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8EE6B9" w14:textId="77777777" w:rsidR="005656B2" w:rsidRPr="00DB1DD5" w:rsidRDefault="00EB72CE" w:rsidP="005656B2">
      <w:pPr>
        <w:widowControl/>
        <w:autoSpaceDE/>
        <w:spacing w:after="53" w:line="252" w:lineRule="auto"/>
        <w:ind w:right="759"/>
        <w:jc w:val="center"/>
        <w:rPr>
          <w:rFonts w:eastAsia="Arial" w:cs="Times New Roman"/>
          <w:b/>
          <w:color w:val="000000"/>
          <w:sz w:val="28"/>
          <w:szCs w:val="28"/>
        </w:rPr>
      </w:pPr>
      <w:r w:rsidRPr="00DB1DD5">
        <w:rPr>
          <w:rFonts w:eastAsia="Arial" w:cs="Times New Roman"/>
          <w:b/>
          <w:color w:val="000000"/>
          <w:sz w:val="28"/>
          <w:szCs w:val="28"/>
        </w:rPr>
        <w:t xml:space="preserve">WNIOSEK </w:t>
      </w:r>
    </w:p>
    <w:p w14:paraId="02360EC5" w14:textId="77777777" w:rsidR="000E1A13" w:rsidRPr="00DB1DD5" w:rsidRDefault="00EB72CE" w:rsidP="005656B2">
      <w:pPr>
        <w:widowControl/>
        <w:autoSpaceDE/>
        <w:spacing w:after="53" w:line="252" w:lineRule="auto"/>
        <w:ind w:right="759"/>
        <w:jc w:val="center"/>
        <w:rPr>
          <w:rFonts w:eastAsia="Arial" w:cs="Times New Roman"/>
          <w:b/>
          <w:color w:val="000000"/>
          <w:sz w:val="32"/>
          <w:szCs w:val="32"/>
        </w:rPr>
      </w:pPr>
      <w:r w:rsidRPr="00DB1DD5">
        <w:rPr>
          <w:rFonts w:eastAsia="Arial" w:cs="Times New Roman"/>
          <w:b/>
          <w:color w:val="000000"/>
          <w:sz w:val="28"/>
          <w:szCs w:val="28"/>
        </w:rPr>
        <w:t xml:space="preserve">O </w:t>
      </w:r>
      <w:r w:rsidR="005656B2" w:rsidRPr="00DB1DD5">
        <w:rPr>
          <w:rFonts w:eastAsia="Arial" w:cs="Times New Roman"/>
          <w:b/>
          <w:color w:val="000000"/>
          <w:sz w:val="28"/>
          <w:szCs w:val="28"/>
        </w:rPr>
        <w:t xml:space="preserve">ZAKUP PREFERENCYJNY PALIWA </w:t>
      </w:r>
      <w:r w:rsidRPr="00DB1DD5">
        <w:rPr>
          <w:rFonts w:eastAsia="Arial" w:cs="Times New Roman"/>
          <w:b/>
          <w:color w:val="000000"/>
          <w:sz w:val="28"/>
          <w:szCs w:val="28"/>
        </w:rPr>
        <w:t xml:space="preserve">STAŁEGO </w:t>
      </w:r>
      <w:r w:rsidR="00FC1074" w:rsidRPr="00DB1DD5">
        <w:rPr>
          <w:rFonts w:eastAsia="Arial" w:cs="Times New Roman"/>
          <w:b/>
          <w:color w:val="000000"/>
          <w:sz w:val="28"/>
          <w:szCs w:val="28"/>
        </w:rPr>
        <w:t xml:space="preserve"> </w:t>
      </w:r>
      <w:r w:rsidR="005656B2" w:rsidRPr="00DB1DD5">
        <w:rPr>
          <w:rFonts w:eastAsia="Arial" w:cs="Times New Roman"/>
          <w:b/>
          <w:color w:val="000000"/>
          <w:sz w:val="28"/>
          <w:szCs w:val="28"/>
        </w:rPr>
        <w:br/>
        <w:t xml:space="preserve">DLA </w:t>
      </w:r>
      <w:r w:rsidR="00FC1074" w:rsidRPr="00DB1DD5">
        <w:rPr>
          <w:rFonts w:eastAsia="Arial" w:cs="Times New Roman"/>
          <w:b/>
          <w:color w:val="000000"/>
          <w:sz w:val="28"/>
          <w:szCs w:val="28"/>
        </w:rPr>
        <w:t xml:space="preserve">GOSPODARSTW DOMOWYCH </w:t>
      </w:r>
      <w:r w:rsidR="005656B2" w:rsidRPr="00DB1DD5">
        <w:rPr>
          <w:rFonts w:eastAsia="Arial" w:cs="Times New Roman"/>
          <w:b/>
          <w:color w:val="000000"/>
          <w:sz w:val="28"/>
          <w:szCs w:val="28"/>
        </w:rPr>
        <w:t xml:space="preserve"> do</w:t>
      </w:r>
      <w:r w:rsidR="00FC1074" w:rsidRPr="00DB1DD5">
        <w:rPr>
          <w:rFonts w:eastAsia="Arial" w:cs="Times New Roman"/>
          <w:b/>
          <w:color w:val="000000"/>
          <w:sz w:val="28"/>
          <w:szCs w:val="28"/>
        </w:rPr>
        <w:t xml:space="preserve"> 3</w:t>
      </w:r>
      <w:r w:rsidR="004D3BB7" w:rsidRPr="00DB1DD5">
        <w:rPr>
          <w:rFonts w:eastAsia="Arial" w:cs="Times New Roman"/>
          <w:b/>
          <w:color w:val="000000"/>
          <w:sz w:val="28"/>
          <w:szCs w:val="28"/>
        </w:rPr>
        <w:t>0</w:t>
      </w:r>
      <w:r w:rsidR="00FC1074" w:rsidRPr="00DB1DD5">
        <w:rPr>
          <w:rFonts w:eastAsia="Arial" w:cs="Times New Roman"/>
          <w:b/>
          <w:color w:val="000000"/>
          <w:sz w:val="28"/>
          <w:szCs w:val="28"/>
        </w:rPr>
        <w:t>.</w:t>
      </w:r>
      <w:r w:rsidR="004D3BB7" w:rsidRPr="00DB1DD5">
        <w:rPr>
          <w:rFonts w:eastAsia="Arial" w:cs="Times New Roman"/>
          <w:b/>
          <w:color w:val="000000"/>
          <w:sz w:val="28"/>
          <w:szCs w:val="28"/>
        </w:rPr>
        <w:t>04.</w:t>
      </w:r>
      <w:r w:rsidR="00FC1074" w:rsidRPr="00DB1DD5">
        <w:rPr>
          <w:rFonts w:eastAsia="Arial" w:cs="Times New Roman"/>
          <w:b/>
          <w:color w:val="000000"/>
          <w:sz w:val="28"/>
          <w:szCs w:val="28"/>
        </w:rPr>
        <w:t>202</w:t>
      </w:r>
      <w:r w:rsidR="004D3BB7" w:rsidRPr="00DB1DD5">
        <w:rPr>
          <w:rFonts w:eastAsia="Arial" w:cs="Times New Roman"/>
          <w:b/>
          <w:color w:val="000000"/>
          <w:sz w:val="28"/>
          <w:szCs w:val="28"/>
        </w:rPr>
        <w:t>3</w:t>
      </w:r>
      <w:r w:rsidR="00FC1074" w:rsidRPr="00DB1DD5">
        <w:rPr>
          <w:rFonts w:eastAsia="Arial" w:cs="Times New Roman"/>
          <w:b/>
          <w:color w:val="000000"/>
          <w:sz w:val="28"/>
          <w:szCs w:val="28"/>
        </w:rPr>
        <w:t>r.</w:t>
      </w:r>
    </w:p>
    <w:p w14:paraId="6EE13A96" w14:textId="77777777" w:rsidR="000E1A13" w:rsidRPr="00DB1DD5" w:rsidRDefault="000E1A13">
      <w:pPr>
        <w:widowControl/>
        <w:autoSpaceDE/>
        <w:spacing w:after="80" w:line="264" w:lineRule="auto"/>
        <w:jc w:val="both"/>
        <w:rPr>
          <w:rFonts w:eastAsia="Arial" w:cs="Times New Roman"/>
          <w:b/>
          <w:color w:val="000000"/>
          <w:sz w:val="28"/>
          <w:szCs w:val="28"/>
        </w:rPr>
      </w:pPr>
    </w:p>
    <w:p w14:paraId="51916DFA" w14:textId="77777777" w:rsidR="000E1A13" w:rsidRPr="00DB1DD5" w:rsidRDefault="00EB72CE">
      <w:pPr>
        <w:widowControl/>
        <w:pBdr>
          <w:top w:val="single" w:sz="4" w:space="1" w:color="000000"/>
          <w:left w:val="single" w:sz="4" w:space="4" w:color="000000"/>
          <w:bottom w:val="single" w:sz="4" w:space="1" w:color="000000"/>
          <w:right w:val="single" w:sz="4" w:space="4" w:color="000000"/>
        </w:pBdr>
        <w:autoSpaceDE/>
        <w:spacing w:after="80" w:line="254" w:lineRule="auto"/>
        <w:ind w:right="113"/>
        <w:jc w:val="center"/>
        <w:rPr>
          <w:rFonts w:cs="Times New Roman"/>
          <w:sz w:val="28"/>
          <w:szCs w:val="28"/>
        </w:rPr>
      </w:pPr>
      <w:r w:rsidRPr="00DB1DD5">
        <w:rPr>
          <w:rFonts w:eastAsia="Arial" w:cs="Times New Roman"/>
          <w:b/>
          <w:bCs/>
          <w:color w:val="000000"/>
          <w:sz w:val="28"/>
          <w:szCs w:val="28"/>
        </w:rPr>
        <w:t>UWAGA!</w:t>
      </w:r>
    </w:p>
    <w:p w14:paraId="5334E65D" w14:textId="77777777" w:rsidR="000E1A13" w:rsidRPr="00DB1DD5" w:rsidRDefault="00EB72CE">
      <w:pPr>
        <w:widowControl/>
        <w:pBdr>
          <w:top w:val="single" w:sz="4" w:space="1" w:color="000000"/>
          <w:left w:val="single" w:sz="4" w:space="4" w:color="000000"/>
          <w:bottom w:val="single" w:sz="4" w:space="1" w:color="000000"/>
          <w:right w:val="single" w:sz="4" w:space="4" w:color="000000"/>
        </w:pBdr>
        <w:autoSpaceDE/>
        <w:spacing w:after="80" w:line="254" w:lineRule="auto"/>
        <w:ind w:right="113"/>
        <w:jc w:val="both"/>
        <w:rPr>
          <w:rFonts w:cs="Times New Roman"/>
          <w:sz w:val="26"/>
          <w:szCs w:val="26"/>
        </w:rPr>
      </w:pPr>
      <w:r w:rsidRPr="00DB1DD5">
        <w:rPr>
          <w:rFonts w:eastAsia="Arial" w:cs="Times New Roman"/>
          <w:b/>
          <w:bCs/>
          <w:color w:val="000000"/>
          <w:sz w:val="26"/>
          <w:szCs w:val="26"/>
        </w:rPr>
        <w:t xml:space="preserve">Informacje przedstawione we wniosku o zakup preferencyjny paliwa stałego składa się pod rygorem </w:t>
      </w:r>
      <w:r w:rsidRPr="00DB1DD5">
        <w:rPr>
          <w:rFonts w:eastAsia="Arial" w:cs="Times New Roman"/>
          <w:b/>
          <w:bCs/>
          <w:color w:val="000000"/>
          <w:sz w:val="26"/>
          <w:szCs w:val="26"/>
          <w:u w:val="single"/>
        </w:rPr>
        <w:t>odpowiedzialności karnej za składanie fałszywych oświadczeń</w:t>
      </w:r>
      <w:r w:rsidRPr="00DB1DD5">
        <w:rPr>
          <w:rFonts w:eastAsia="Arial" w:cs="Times New Roman"/>
          <w:b/>
          <w:bCs/>
          <w:color w:val="000000"/>
          <w:sz w:val="26"/>
          <w:szCs w:val="26"/>
        </w:rPr>
        <w:t xml:space="preserve"> – </w:t>
      </w:r>
      <w:r w:rsidRPr="00DB1DD5">
        <w:rPr>
          <w:rFonts w:eastAsia="Arial" w:cs="Times New Roman"/>
          <w:color w:val="000000"/>
          <w:sz w:val="26"/>
          <w:szCs w:val="26"/>
        </w:rPr>
        <w:t xml:space="preserve">zgodnie z art. </w:t>
      </w:r>
      <w:r w:rsidR="00FC1074" w:rsidRPr="00DB1DD5">
        <w:rPr>
          <w:rFonts w:eastAsia="Arial" w:cs="Times New Roman"/>
          <w:color w:val="000000"/>
          <w:sz w:val="26"/>
          <w:szCs w:val="26"/>
        </w:rPr>
        <w:t>10</w:t>
      </w:r>
      <w:r w:rsidRPr="00DB1DD5">
        <w:rPr>
          <w:rFonts w:eastAsia="Arial" w:cs="Times New Roman"/>
          <w:color w:val="000000"/>
          <w:sz w:val="26"/>
          <w:szCs w:val="26"/>
        </w:rPr>
        <w:t xml:space="preserve"> ust. </w:t>
      </w:r>
      <w:r w:rsidR="00FC1074" w:rsidRPr="00DB1DD5">
        <w:rPr>
          <w:rFonts w:eastAsia="Arial" w:cs="Times New Roman"/>
          <w:color w:val="000000"/>
          <w:sz w:val="26"/>
          <w:szCs w:val="26"/>
        </w:rPr>
        <w:t>2</w:t>
      </w:r>
      <w:r w:rsidRPr="00DB1DD5">
        <w:rPr>
          <w:rFonts w:eastAsia="Arial" w:cs="Times New Roman"/>
          <w:color w:val="000000"/>
          <w:sz w:val="26"/>
          <w:szCs w:val="26"/>
        </w:rPr>
        <w:t xml:space="preserve"> ustawy z dnia </w:t>
      </w:r>
      <w:r w:rsidR="005656B2" w:rsidRPr="00DB1DD5">
        <w:rPr>
          <w:rFonts w:eastAsia="Arial" w:cs="Times New Roman"/>
          <w:color w:val="000000"/>
          <w:sz w:val="26"/>
          <w:szCs w:val="26"/>
        </w:rPr>
        <w:t>27 października 2022 r. o zakupie preferencyjnym paliwa stałego dla gospodarstw domowych (Dz.U. z 2022 r., poz. 2236)</w:t>
      </w:r>
    </w:p>
    <w:p w14:paraId="2F764FC2" w14:textId="77777777" w:rsidR="005656B2" w:rsidRPr="00DB1DD5" w:rsidRDefault="005656B2">
      <w:pPr>
        <w:widowControl/>
        <w:autoSpaceDE/>
        <w:spacing w:after="53" w:line="252" w:lineRule="auto"/>
        <w:ind w:right="759"/>
        <w:jc w:val="both"/>
        <w:rPr>
          <w:rFonts w:eastAsia="Arial" w:cs="Times New Roman"/>
          <w:color w:val="000000"/>
          <w:sz w:val="22"/>
          <w:szCs w:val="22"/>
        </w:rPr>
      </w:pPr>
    </w:p>
    <w:p w14:paraId="68DE9460" w14:textId="77777777" w:rsidR="005656B2" w:rsidRPr="00DB1DD5" w:rsidRDefault="00EB72CE">
      <w:pPr>
        <w:widowControl/>
        <w:autoSpaceDE/>
        <w:spacing w:after="53" w:line="252" w:lineRule="auto"/>
        <w:ind w:right="759"/>
        <w:jc w:val="both"/>
        <w:rPr>
          <w:rFonts w:eastAsia="Arial" w:cs="Times New Roman"/>
          <w:color w:val="000000"/>
          <w:szCs w:val="24"/>
        </w:rPr>
      </w:pPr>
      <w:r w:rsidRPr="00DB1DD5">
        <w:rPr>
          <w:rFonts w:eastAsia="Arial" w:cs="Times New Roman"/>
          <w:color w:val="000000"/>
          <w:sz w:val="22"/>
          <w:szCs w:val="22"/>
        </w:rPr>
        <w:t xml:space="preserve">Skrócona </w:t>
      </w:r>
      <w:r w:rsidRPr="00DB1DD5">
        <w:rPr>
          <w:rFonts w:eastAsia="Arial" w:cs="Times New Roman"/>
          <w:color w:val="000000"/>
          <w:szCs w:val="24"/>
        </w:rPr>
        <w:t>instrukcja wypełniania:</w:t>
      </w:r>
    </w:p>
    <w:p w14:paraId="3DEF0AFB" w14:textId="77777777" w:rsidR="000E1A13" w:rsidRPr="00DB1DD5" w:rsidRDefault="00EB72CE">
      <w:pPr>
        <w:widowControl/>
        <w:numPr>
          <w:ilvl w:val="0"/>
          <w:numId w:val="4"/>
        </w:numPr>
        <w:tabs>
          <w:tab w:val="left" w:pos="426"/>
        </w:tabs>
        <w:autoSpaceDE/>
        <w:spacing w:after="77" w:line="254" w:lineRule="auto"/>
        <w:ind w:left="142" w:right="113" w:hanging="142"/>
        <w:jc w:val="both"/>
        <w:rPr>
          <w:rFonts w:cs="Times New Roman"/>
          <w:szCs w:val="24"/>
        </w:rPr>
      </w:pPr>
      <w:r w:rsidRPr="00DB1DD5">
        <w:rPr>
          <w:rFonts w:eastAsia="Arial" w:cs="Times New Roman"/>
          <w:b/>
          <w:color w:val="000000"/>
          <w:szCs w:val="24"/>
        </w:rPr>
        <w:t>Należy wypełniać WIELKIMI LITERAMI.</w:t>
      </w:r>
      <w:r w:rsidRPr="00DB1DD5">
        <w:rPr>
          <w:rFonts w:eastAsia="Arial" w:cs="Times New Roman"/>
          <w:color w:val="000000"/>
          <w:szCs w:val="24"/>
        </w:rPr>
        <w:t xml:space="preserve">  </w:t>
      </w:r>
    </w:p>
    <w:p w14:paraId="16850C70" w14:textId="77777777" w:rsidR="000E1A13" w:rsidRPr="00DB1DD5" w:rsidRDefault="00EB72CE">
      <w:pPr>
        <w:widowControl/>
        <w:numPr>
          <w:ilvl w:val="0"/>
          <w:numId w:val="4"/>
        </w:numPr>
        <w:autoSpaceDE/>
        <w:spacing w:after="80" w:line="254" w:lineRule="auto"/>
        <w:ind w:right="113" w:hanging="422"/>
        <w:jc w:val="both"/>
        <w:rPr>
          <w:rFonts w:cs="Times New Roman"/>
          <w:szCs w:val="24"/>
        </w:rPr>
      </w:pPr>
      <w:r w:rsidRPr="00DB1DD5">
        <w:rPr>
          <w:rFonts w:eastAsia="Arial" w:cs="Times New Roman"/>
          <w:b/>
          <w:bCs/>
          <w:color w:val="000000"/>
          <w:szCs w:val="24"/>
        </w:rPr>
        <w:t xml:space="preserve">Pola wyboru należy zaznaczać </w:t>
      </w:r>
      <w:r w:rsidRPr="00DB1DD5">
        <w:rPr>
          <w:rFonts w:eastAsia="Arial" w:cs="Times New Roman"/>
          <w:b/>
          <w:bCs/>
          <w:color w:val="000000"/>
          <w:szCs w:val="24"/>
          <w:bdr w:val="single" w:sz="8" w:space="0" w:color="000000"/>
        </w:rPr>
        <w:t xml:space="preserve"> V </w:t>
      </w:r>
      <w:r w:rsidRPr="00DB1DD5">
        <w:rPr>
          <w:rFonts w:eastAsia="Arial" w:cs="Times New Roman"/>
          <w:b/>
          <w:bCs/>
          <w:color w:val="000000"/>
          <w:szCs w:val="24"/>
        </w:rPr>
        <w:t xml:space="preserve"> lub </w:t>
      </w:r>
      <w:r w:rsidRPr="00DB1DD5">
        <w:rPr>
          <w:rFonts w:eastAsia="Arial" w:cs="Times New Roman"/>
          <w:b/>
          <w:bCs/>
          <w:color w:val="000000"/>
          <w:szCs w:val="24"/>
          <w:bdr w:val="single" w:sz="8" w:space="0" w:color="000000"/>
        </w:rPr>
        <w:t xml:space="preserve"> X </w:t>
      </w:r>
      <w:r w:rsidRPr="00DB1DD5">
        <w:rPr>
          <w:rFonts w:eastAsia="Arial" w:cs="Times New Roman"/>
          <w:b/>
          <w:bCs/>
          <w:color w:val="000000"/>
          <w:szCs w:val="24"/>
        </w:rPr>
        <w:t xml:space="preserve"> .    </w:t>
      </w:r>
    </w:p>
    <w:p w14:paraId="093AE295" w14:textId="77777777" w:rsidR="000E1A13" w:rsidRPr="00DB1DD5" w:rsidRDefault="000E1A13">
      <w:pPr>
        <w:widowControl/>
        <w:autoSpaceDE/>
        <w:spacing w:after="80" w:line="254" w:lineRule="auto"/>
        <w:ind w:right="113"/>
        <w:jc w:val="both"/>
        <w:rPr>
          <w:rFonts w:eastAsia="Arial" w:cs="Times New Roman"/>
          <w:b/>
          <w:bCs/>
          <w:color w:val="000000"/>
          <w:sz w:val="22"/>
          <w:szCs w:val="22"/>
        </w:rPr>
      </w:pPr>
    </w:p>
    <w:p w14:paraId="331322F4" w14:textId="77777777" w:rsidR="000E1A13" w:rsidRPr="00DB1DD5" w:rsidRDefault="00EB72CE" w:rsidP="005656B2">
      <w:pPr>
        <w:widowControl/>
        <w:autoSpaceDE/>
        <w:spacing w:line="254" w:lineRule="auto"/>
        <w:jc w:val="both"/>
        <w:rPr>
          <w:rFonts w:cs="Times New Roman"/>
        </w:rPr>
      </w:pPr>
      <w:r w:rsidRPr="00DB1DD5">
        <w:rPr>
          <w:rFonts w:eastAsia="Arial" w:cs="Times New Roman"/>
          <w:b/>
          <w:bCs/>
          <w:color w:val="000000"/>
          <w:sz w:val="22"/>
          <w:szCs w:val="22"/>
        </w:rPr>
        <w:t>ORGAN, DO KTÓREGO JEST SKŁ</w:t>
      </w:r>
      <w:r w:rsidR="005656B2" w:rsidRPr="00DB1DD5">
        <w:rPr>
          <w:rFonts w:eastAsia="Arial" w:cs="Times New Roman"/>
          <w:b/>
          <w:bCs/>
          <w:color w:val="000000"/>
          <w:sz w:val="22"/>
          <w:szCs w:val="22"/>
        </w:rPr>
        <w:t>ADANY WNIOSEK O ZAKUP PREFERENCYJNY PALIWA STAŁEGO</w:t>
      </w:r>
    </w:p>
    <w:p w14:paraId="0030C6A8" w14:textId="77777777" w:rsidR="000E1A13" w:rsidRPr="00DB1DD5" w:rsidRDefault="00FC1074" w:rsidP="005656B2">
      <w:pPr>
        <w:widowControl/>
        <w:autoSpaceDE/>
        <w:spacing w:line="264" w:lineRule="auto"/>
        <w:jc w:val="center"/>
        <w:rPr>
          <w:rFonts w:cs="Times New Roman"/>
          <w:b/>
          <w:i/>
          <w:szCs w:val="24"/>
        </w:rPr>
      </w:pPr>
      <w:r w:rsidRPr="00DB1DD5">
        <w:rPr>
          <w:rFonts w:eastAsia="Arial" w:cs="Times New Roman"/>
          <w:b/>
          <w:bCs/>
          <w:i/>
          <w:color w:val="000000"/>
          <w:szCs w:val="24"/>
        </w:rPr>
        <w:t>WÓJT GMINY KR</w:t>
      </w:r>
      <w:r w:rsidR="004D3BB7" w:rsidRPr="00DB1DD5">
        <w:rPr>
          <w:rFonts w:eastAsia="Arial" w:cs="Times New Roman"/>
          <w:b/>
          <w:bCs/>
          <w:i/>
          <w:color w:val="000000"/>
          <w:szCs w:val="24"/>
        </w:rPr>
        <w:t>ASICZYN</w:t>
      </w:r>
      <w:r w:rsidR="005656B2" w:rsidRPr="00DB1DD5">
        <w:rPr>
          <w:rFonts w:eastAsia="Arial" w:cs="Times New Roman"/>
          <w:b/>
          <w:bCs/>
          <w:i/>
          <w:color w:val="000000"/>
          <w:szCs w:val="24"/>
        </w:rPr>
        <w:br/>
      </w:r>
    </w:p>
    <w:p w14:paraId="6A41D09A" w14:textId="77777777" w:rsidR="000E1A13" w:rsidRPr="00DB1DD5" w:rsidRDefault="00EB72CE" w:rsidP="008D4B59">
      <w:pPr>
        <w:widowControl/>
        <w:numPr>
          <w:ilvl w:val="0"/>
          <w:numId w:val="5"/>
        </w:numPr>
        <w:autoSpaceDE/>
        <w:spacing w:line="264" w:lineRule="auto"/>
        <w:jc w:val="both"/>
        <w:rPr>
          <w:rFonts w:eastAsia="Arial" w:cs="Times New Roman"/>
          <w:b/>
          <w:bCs/>
          <w:color w:val="000000"/>
          <w:sz w:val="23"/>
          <w:szCs w:val="23"/>
        </w:rPr>
      </w:pPr>
      <w:r w:rsidRPr="00DB1DD5">
        <w:rPr>
          <w:rFonts w:eastAsia="Arial" w:cs="Times New Roman"/>
          <w:b/>
          <w:bCs/>
          <w:color w:val="000000"/>
          <w:sz w:val="23"/>
          <w:szCs w:val="23"/>
        </w:rPr>
        <w:t>DANE DOTYCZĄCE W</w:t>
      </w:r>
      <w:r w:rsidR="008D4B59" w:rsidRPr="00DB1DD5">
        <w:rPr>
          <w:rFonts w:eastAsia="Arial" w:cs="Times New Roman"/>
          <w:b/>
          <w:bCs/>
          <w:color w:val="000000"/>
          <w:sz w:val="23"/>
          <w:szCs w:val="23"/>
        </w:rPr>
        <w:t xml:space="preserve">NIOSKODAWCY I JEGO GOSPODARSTWA </w:t>
      </w:r>
      <w:r w:rsidRPr="00DB1DD5">
        <w:rPr>
          <w:rFonts w:eastAsia="Arial" w:cs="Times New Roman"/>
          <w:b/>
          <w:bCs/>
          <w:color w:val="000000"/>
          <w:sz w:val="23"/>
          <w:szCs w:val="23"/>
        </w:rPr>
        <w:t>DOMOWEGO</w:t>
      </w:r>
    </w:p>
    <w:p w14:paraId="79EC9F47" w14:textId="77777777" w:rsidR="005656B2" w:rsidRPr="00DB1DD5" w:rsidRDefault="005656B2" w:rsidP="005656B2">
      <w:pPr>
        <w:widowControl/>
        <w:autoSpaceDE/>
        <w:spacing w:line="264" w:lineRule="auto"/>
        <w:ind w:left="142" w:hanging="142"/>
        <w:jc w:val="center"/>
        <w:rPr>
          <w:rFonts w:cs="Times New Roman"/>
        </w:rPr>
      </w:pPr>
    </w:p>
    <w:p w14:paraId="05A74E46" w14:textId="77777777" w:rsidR="000E1A13" w:rsidRPr="00DB1DD5" w:rsidRDefault="00EB72CE" w:rsidP="008D4B59">
      <w:pPr>
        <w:widowControl/>
        <w:autoSpaceDE/>
        <w:spacing w:after="80" w:line="264" w:lineRule="auto"/>
        <w:ind w:left="284" w:right="113"/>
        <w:contextualSpacing/>
        <w:jc w:val="both"/>
        <w:rPr>
          <w:rFonts w:cs="Times New Roman"/>
        </w:rPr>
      </w:pPr>
      <w:r w:rsidRPr="00DB1DD5">
        <w:rPr>
          <w:rFonts w:eastAsia="Arial" w:cs="Times New Roman"/>
          <w:b/>
          <w:bCs/>
          <w:color w:val="000000"/>
          <w:sz w:val="22"/>
          <w:szCs w:val="22"/>
        </w:rPr>
        <w:t>Dane osoby fizycznej składającej wniosek, zwanej dalej „wnioskodawcą”.</w:t>
      </w:r>
    </w:p>
    <w:p w14:paraId="7E72810F" w14:textId="77777777" w:rsidR="005656B2" w:rsidRPr="00DB1DD5" w:rsidRDefault="005656B2" w:rsidP="005656B2">
      <w:pPr>
        <w:widowControl/>
        <w:autoSpaceDE/>
        <w:spacing w:after="80" w:line="264" w:lineRule="auto"/>
        <w:ind w:left="284" w:right="113"/>
        <w:contextualSpacing/>
        <w:jc w:val="both"/>
        <w:rPr>
          <w:rFonts w:cs="Times New Roman"/>
        </w:rPr>
      </w:pPr>
    </w:p>
    <w:p w14:paraId="40FD7D8F" w14:textId="23FA0584" w:rsidR="000E1A13" w:rsidRPr="00DB1DD5" w:rsidRDefault="00EB72CE">
      <w:pPr>
        <w:widowControl/>
        <w:numPr>
          <w:ilvl w:val="0"/>
          <w:numId w:val="6"/>
        </w:numPr>
        <w:tabs>
          <w:tab w:val="left" w:pos="284"/>
        </w:tabs>
        <w:autoSpaceDE/>
        <w:spacing w:after="80" w:line="264" w:lineRule="auto"/>
        <w:ind w:left="357" w:right="113" w:hanging="357"/>
        <w:contextualSpacing/>
        <w:jc w:val="both"/>
        <w:rPr>
          <w:rFonts w:cs="Times New Roman"/>
        </w:rPr>
      </w:pPr>
      <w:bookmarkStart w:id="0" w:name="_Hlk51936125"/>
      <w:r w:rsidRPr="00DB1DD5">
        <w:rPr>
          <w:rFonts w:eastAsia="Arial" w:cs="Times New Roman"/>
          <w:color w:val="000000"/>
          <w:sz w:val="20"/>
        </w:rPr>
        <w:t xml:space="preserve">Imię </w:t>
      </w:r>
      <w:r w:rsidR="00715BFA" w:rsidRPr="00DB1DD5">
        <w:rPr>
          <w:rFonts w:eastAsia="Arial" w:cs="Times New Roman"/>
          <w:color w:val="000000"/>
          <w:sz w:val="20"/>
        </w:rPr>
        <w:t xml:space="preserve">i </w:t>
      </w:r>
      <w:r w:rsidR="005E0FB5" w:rsidRPr="00DB1DD5">
        <w:rPr>
          <w:rFonts w:eastAsia="Arial" w:cs="Times New Roman"/>
          <w:color w:val="000000"/>
          <w:sz w:val="20"/>
        </w:rPr>
        <w:t>Nazwisko</w:t>
      </w:r>
    </w:p>
    <w:p w14:paraId="57C6AE51" w14:textId="77777777" w:rsidR="005656B2" w:rsidRPr="00DB1DD5" w:rsidRDefault="005656B2" w:rsidP="005656B2">
      <w:pPr>
        <w:widowControl/>
        <w:tabs>
          <w:tab w:val="left" w:pos="284"/>
        </w:tabs>
        <w:autoSpaceDE/>
        <w:spacing w:after="80" w:line="264" w:lineRule="auto"/>
        <w:ind w:left="357" w:right="113"/>
        <w:contextualSpacing/>
        <w:jc w:val="both"/>
        <w:rPr>
          <w:rFonts w:cs="Times New Roman"/>
        </w:rPr>
      </w:pPr>
    </w:p>
    <w:p w14:paraId="7C1A2B52" w14:textId="77777777" w:rsidR="000E1A13" w:rsidRPr="00DB1DD5" w:rsidRDefault="00EB72CE">
      <w:pPr>
        <w:widowControl/>
        <w:autoSpaceDE/>
        <w:spacing w:after="80" w:line="264" w:lineRule="auto"/>
        <w:jc w:val="both"/>
        <w:rPr>
          <w:rFonts w:cs="Times New Roman"/>
        </w:rPr>
      </w:pPr>
      <w:bookmarkStart w:id="1" w:name="_Hlk51925869"/>
      <w:r w:rsidRPr="00DB1DD5">
        <w:rPr>
          <w:rFonts w:eastAsia="Arial" w:cs="Times New Roman"/>
          <w:color w:val="000000"/>
          <w:sz w:val="20"/>
        </w:rPr>
        <w:t>………………………………………………………………………….………………………………………..</w:t>
      </w:r>
    </w:p>
    <w:bookmarkEnd w:id="1"/>
    <w:p w14:paraId="0DF33BC6" w14:textId="77777777" w:rsidR="000E1A13" w:rsidRPr="00DB1DD5" w:rsidRDefault="00EB72CE">
      <w:pPr>
        <w:widowControl/>
        <w:numPr>
          <w:ilvl w:val="0"/>
          <w:numId w:val="6"/>
        </w:numPr>
        <w:autoSpaceDE/>
        <w:spacing w:after="80" w:line="264" w:lineRule="auto"/>
        <w:ind w:left="284" w:right="113" w:hanging="284"/>
        <w:contextualSpacing/>
        <w:jc w:val="both"/>
        <w:rPr>
          <w:rFonts w:cs="Times New Roman"/>
        </w:rPr>
      </w:pPr>
      <w:r w:rsidRPr="00DB1DD5">
        <w:rPr>
          <w:rFonts w:eastAsia="Arial" w:cs="Times New Roman"/>
          <w:color w:val="000000"/>
          <w:sz w:val="20"/>
        </w:rPr>
        <w:t>Numer PESEL</w:t>
      </w:r>
      <w:r w:rsidRPr="00DB1DD5">
        <w:rPr>
          <w:rFonts w:eastAsia="Arial" w:cs="Times New Roman"/>
          <w:color w:val="000000"/>
          <w:sz w:val="20"/>
        </w:rPr>
        <w:tab/>
      </w:r>
      <w:r w:rsidRPr="00DB1DD5">
        <w:rPr>
          <w:rFonts w:eastAsia="Arial" w:cs="Times New Roman"/>
          <w:color w:val="000000"/>
          <w:sz w:val="20"/>
        </w:rPr>
        <w:tab/>
      </w:r>
      <w:r w:rsidRPr="00DB1DD5">
        <w:rPr>
          <w:rFonts w:eastAsia="Arial" w:cs="Times New Roman"/>
          <w:color w:val="000000"/>
          <w:sz w:val="20"/>
        </w:rPr>
        <w:tab/>
      </w:r>
    </w:p>
    <w:tbl>
      <w:tblPr>
        <w:tblW w:w="0" w:type="auto"/>
        <w:tblInd w:w="108" w:type="dxa"/>
        <w:tblLayout w:type="fixed"/>
        <w:tblLook w:val="0000" w:firstRow="0" w:lastRow="0" w:firstColumn="0" w:lastColumn="0" w:noHBand="0" w:noVBand="0"/>
      </w:tblPr>
      <w:tblGrid>
        <w:gridCol w:w="437"/>
        <w:gridCol w:w="437"/>
        <w:gridCol w:w="439"/>
        <w:gridCol w:w="439"/>
        <w:gridCol w:w="439"/>
        <w:gridCol w:w="439"/>
        <w:gridCol w:w="439"/>
        <w:gridCol w:w="439"/>
        <w:gridCol w:w="439"/>
        <w:gridCol w:w="439"/>
        <w:gridCol w:w="474"/>
      </w:tblGrid>
      <w:tr w:rsidR="000E1A13" w:rsidRPr="00DB1DD5" w14:paraId="0D728DA9" w14:textId="77777777" w:rsidTr="005E0FB5">
        <w:trPr>
          <w:trHeight w:val="414"/>
        </w:trPr>
        <w:tc>
          <w:tcPr>
            <w:tcW w:w="437" w:type="dxa"/>
            <w:tcBorders>
              <w:top w:val="single" w:sz="4" w:space="0" w:color="000000"/>
              <w:left w:val="single" w:sz="4" w:space="0" w:color="000000"/>
              <w:bottom w:val="single" w:sz="4" w:space="0" w:color="000000"/>
            </w:tcBorders>
            <w:shd w:val="clear" w:color="auto" w:fill="auto"/>
          </w:tcPr>
          <w:p w14:paraId="4748D23A" w14:textId="77777777" w:rsidR="000E1A13" w:rsidRPr="00DB1DD5" w:rsidRDefault="000E1A13">
            <w:pPr>
              <w:widowControl/>
              <w:autoSpaceDE/>
              <w:snapToGrid w:val="0"/>
              <w:spacing w:after="80" w:line="264" w:lineRule="auto"/>
              <w:rPr>
                <w:rFonts w:eastAsia="Arial" w:cs="Times New Roman"/>
                <w:color w:val="000000"/>
                <w:sz w:val="22"/>
                <w:szCs w:val="22"/>
              </w:rPr>
            </w:pPr>
          </w:p>
        </w:tc>
        <w:tc>
          <w:tcPr>
            <w:tcW w:w="437" w:type="dxa"/>
            <w:tcBorders>
              <w:top w:val="single" w:sz="4" w:space="0" w:color="000000"/>
              <w:left w:val="single" w:sz="4" w:space="0" w:color="000000"/>
              <w:bottom w:val="single" w:sz="4" w:space="0" w:color="000000"/>
            </w:tcBorders>
            <w:shd w:val="clear" w:color="auto" w:fill="auto"/>
          </w:tcPr>
          <w:p w14:paraId="4FB5D6DB" w14:textId="77777777" w:rsidR="000E1A13" w:rsidRPr="00DB1DD5" w:rsidRDefault="000E1A13">
            <w:pPr>
              <w:widowControl/>
              <w:autoSpaceDE/>
              <w:snapToGrid w:val="0"/>
              <w:spacing w:after="80" w:line="264" w:lineRule="auto"/>
              <w:rPr>
                <w:rFonts w:eastAsia="Arial" w:cs="Times New Roman"/>
                <w:color w:val="000000"/>
                <w:sz w:val="22"/>
                <w:szCs w:val="22"/>
              </w:rPr>
            </w:pPr>
          </w:p>
        </w:tc>
        <w:tc>
          <w:tcPr>
            <w:tcW w:w="439" w:type="dxa"/>
            <w:tcBorders>
              <w:top w:val="single" w:sz="4" w:space="0" w:color="000000"/>
              <w:left w:val="single" w:sz="4" w:space="0" w:color="000000"/>
              <w:bottom w:val="single" w:sz="4" w:space="0" w:color="000000"/>
            </w:tcBorders>
            <w:shd w:val="clear" w:color="auto" w:fill="auto"/>
          </w:tcPr>
          <w:p w14:paraId="0E007CF5" w14:textId="77777777" w:rsidR="000E1A13" w:rsidRPr="00DB1DD5" w:rsidRDefault="000E1A13">
            <w:pPr>
              <w:widowControl/>
              <w:autoSpaceDE/>
              <w:snapToGrid w:val="0"/>
              <w:spacing w:after="80" w:line="264" w:lineRule="auto"/>
              <w:rPr>
                <w:rFonts w:eastAsia="Arial" w:cs="Times New Roman"/>
                <w:color w:val="000000"/>
                <w:sz w:val="22"/>
                <w:szCs w:val="22"/>
              </w:rPr>
            </w:pPr>
          </w:p>
        </w:tc>
        <w:tc>
          <w:tcPr>
            <w:tcW w:w="439" w:type="dxa"/>
            <w:tcBorders>
              <w:top w:val="single" w:sz="4" w:space="0" w:color="000000"/>
              <w:left w:val="single" w:sz="4" w:space="0" w:color="000000"/>
              <w:bottom w:val="single" w:sz="4" w:space="0" w:color="000000"/>
            </w:tcBorders>
            <w:shd w:val="clear" w:color="auto" w:fill="auto"/>
          </w:tcPr>
          <w:p w14:paraId="43C67DF9" w14:textId="77777777" w:rsidR="000E1A13" w:rsidRPr="00DB1DD5" w:rsidRDefault="000E1A13">
            <w:pPr>
              <w:widowControl/>
              <w:autoSpaceDE/>
              <w:snapToGrid w:val="0"/>
              <w:spacing w:after="80" w:line="264" w:lineRule="auto"/>
              <w:rPr>
                <w:rFonts w:eastAsia="Arial" w:cs="Times New Roman"/>
                <w:color w:val="000000"/>
                <w:sz w:val="22"/>
                <w:szCs w:val="22"/>
              </w:rPr>
            </w:pPr>
          </w:p>
        </w:tc>
        <w:tc>
          <w:tcPr>
            <w:tcW w:w="439" w:type="dxa"/>
            <w:tcBorders>
              <w:top w:val="single" w:sz="4" w:space="0" w:color="000000"/>
              <w:left w:val="single" w:sz="4" w:space="0" w:color="000000"/>
              <w:bottom w:val="single" w:sz="4" w:space="0" w:color="000000"/>
            </w:tcBorders>
            <w:shd w:val="clear" w:color="auto" w:fill="auto"/>
          </w:tcPr>
          <w:p w14:paraId="30DB916D" w14:textId="77777777" w:rsidR="000E1A13" w:rsidRPr="00DB1DD5" w:rsidRDefault="000E1A13">
            <w:pPr>
              <w:widowControl/>
              <w:autoSpaceDE/>
              <w:snapToGrid w:val="0"/>
              <w:spacing w:after="80" w:line="264" w:lineRule="auto"/>
              <w:rPr>
                <w:rFonts w:eastAsia="Arial" w:cs="Times New Roman"/>
                <w:color w:val="000000"/>
                <w:sz w:val="22"/>
                <w:szCs w:val="22"/>
              </w:rPr>
            </w:pPr>
          </w:p>
        </w:tc>
        <w:tc>
          <w:tcPr>
            <w:tcW w:w="439" w:type="dxa"/>
            <w:tcBorders>
              <w:top w:val="single" w:sz="4" w:space="0" w:color="000000"/>
              <w:left w:val="single" w:sz="4" w:space="0" w:color="000000"/>
              <w:bottom w:val="single" w:sz="4" w:space="0" w:color="000000"/>
            </w:tcBorders>
            <w:shd w:val="clear" w:color="auto" w:fill="auto"/>
          </w:tcPr>
          <w:p w14:paraId="7266BF83" w14:textId="77777777" w:rsidR="000E1A13" w:rsidRPr="00DB1DD5" w:rsidRDefault="000E1A13">
            <w:pPr>
              <w:widowControl/>
              <w:autoSpaceDE/>
              <w:snapToGrid w:val="0"/>
              <w:spacing w:after="80" w:line="264" w:lineRule="auto"/>
              <w:rPr>
                <w:rFonts w:eastAsia="Arial" w:cs="Times New Roman"/>
                <w:color w:val="000000"/>
                <w:sz w:val="22"/>
                <w:szCs w:val="22"/>
              </w:rPr>
            </w:pPr>
          </w:p>
        </w:tc>
        <w:tc>
          <w:tcPr>
            <w:tcW w:w="439" w:type="dxa"/>
            <w:tcBorders>
              <w:top w:val="single" w:sz="4" w:space="0" w:color="000000"/>
              <w:left w:val="single" w:sz="4" w:space="0" w:color="000000"/>
              <w:bottom w:val="single" w:sz="4" w:space="0" w:color="000000"/>
            </w:tcBorders>
            <w:shd w:val="clear" w:color="auto" w:fill="auto"/>
          </w:tcPr>
          <w:p w14:paraId="6ACDF847" w14:textId="77777777" w:rsidR="000E1A13" w:rsidRPr="00DB1DD5" w:rsidRDefault="000E1A13">
            <w:pPr>
              <w:widowControl/>
              <w:autoSpaceDE/>
              <w:snapToGrid w:val="0"/>
              <w:spacing w:after="80" w:line="264" w:lineRule="auto"/>
              <w:rPr>
                <w:rFonts w:eastAsia="Arial" w:cs="Times New Roman"/>
                <w:color w:val="000000"/>
                <w:sz w:val="22"/>
                <w:szCs w:val="22"/>
              </w:rPr>
            </w:pPr>
          </w:p>
        </w:tc>
        <w:tc>
          <w:tcPr>
            <w:tcW w:w="439" w:type="dxa"/>
            <w:tcBorders>
              <w:top w:val="single" w:sz="4" w:space="0" w:color="000000"/>
              <w:left w:val="single" w:sz="4" w:space="0" w:color="000000"/>
              <w:bottom w:val="single" w:sz="4" w:space="0" w:color="000000"/>
            </w:tcBorders>
            <w:shd w:val="clear" w:color="auto" w:fill="auto"/>
          </w:tcPr>
          <w:p w14:paraId="7ABAA703" w14:textId="77777777" w:rsidR="000E1A13" w:rsidRPr="00DB1DD5" w:rsidRDefault="000E1A13">
            <w:pPr>
              <w:widowControl/>
              <w:autoSpaceDE/>
              <w:snapToGrid w:val="0"/>
              <w:spacing w:after="80" w:line="264" w:lineRule="auto"/>
              <w:rPr>
                <w:rFonts w:eastAsia="Arial" w:cs="Times New Roman"/>
                <w:color w:val="000000"/>
                <w:sz w:val="22"/>
                <w:szCs w:val="22"/>
              </w:rPr>
            </w:pPr>
          </w:p>
        </w:tc>
        <w:tc>
          <w:tcPr>
            <w:tcW w:w="439" w:type="dxa"/>
            <w:tcBorders>
              <w:top w:val="single" w:sz="4" w:space="0" w:color="000000"/>
              <w:left w:val="single" w:sz="4" w:space="0" w:color="000000"/>
              <w:bottom w:val="single" w:sz="4" w:space="0" w:color="000000"/>
            </w:tcBorders>
            <w:shd w:val="clear" w:color="auto" w:fill="auto"/>
          </w:tcPr>
          <w:p w14:paraId="65A61B98" w14:textId="77777777" w:rsidR="000E1A13" w:rsidRPr="00DB1DD5" w:rsidRDefault="000E1A13">
            <w:pPr>
              <w:widowControl/>
              <w:autoSpaceDE/>
              <w:snapToGrid w:val="0"/>
              <w:spacing w:after="80" w:line="264" w:lineRule="auto"/>
              <w:rPr>
                <w:rFonts w:eastAsia="Arial" w:cs="Times New Roman"/>
                <w:color w:val="000000"/>
                <w:sz w:val="22"/>
                <w:szCs w:val="22"/>
              </w:rPr>
            </w:pPr>
          </w:p>
        </w:tc>
        <w:tc>
          <w:tcPr>
            <w:tcW w:w="439" w:type="dxa"/>
            <w:tcBorders>
              <w:top w:val="single" w:sz="4" w:space="0" w:color="000000"/>
              <w:left w:val="single" w:sz="4" w:space="0" w:color="000000"/>
              <w:bottom w:val="single" w:sz="4" w:space="0" w:color="000000"/>
            </w:tcBorders>
            <w:shd w:val="clear" w:color="auto" w:fill="auto"/>
          </w:tcPr>
          <w:p w14:paraId="307D79A6" w14:textId="77777777" w:rsidR="000E1A13" w:rsidRPr="00DB1DD5" w:rsidRDefault="000E1A13">
            <w:pPr>
              <w:widowControl/>
              <w:autoSpaceDE/>
              <w:snapToGrid w:val="0"/>
              <w:spacing w:after="80" w:line="264" w:lineRule="auto"/>
              <w:rPr>
                <w:rFonts w:eastAsia="Arial" w:cs="Times New Roman"/>
                <w:color w:val="000000"/>
                <w:sz w:val="22"/>
                <w:szCs w:val="22"/>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14:paraId="58B0B091" w14:textId="77777777" w:rsidR="000E1A13" w:rsidRPr="00DB1DD5" w:rsidRDefault="000E1A13">
            <w:pPr>
              <w:widowControl/>
              <w:autoSpaceDE/>
              <w:snapToGrid w:val="0"/>
              <w:spacing w:after="80" w:line="264" w:lineRule="auto"/>
              <w:rPr>
                <w:rFonts w:eastAsia="Arial" w:cs="Times New Roman"/>
                <w:color w:val="000000"/>
                <w:sz w:val="22"/>
                <w:szCs w:val="22"/>
              </w:rPr>
            </w:pPr>
          </w:p>
        </w:tc>
      </w:tr>
      <w:bookmarkEnd w:id="0"/>
    </w:tbl>
    <w:p w14:paraId="7EB13DD8" w14:textId="77777777" w:rsidR="000E1A13" w:rsidRPr="00DB1DD5" w:rsidRDefault="000E1A13">
      <w:pPr>
        <w:widowControl/>
        <w:autoSpaceDE/>
        <w:spacing w:after="80" w:line="264" w:lineRule="auto"/>
        <w:ind w:left="284"/>
        <w:contextualSpacing/>
        <w:jc w:val="both"/>
        <w:rPr>
          <w:rFonts w:eastAsia="Arial" w:cs="Times New Roman"/>
          <w:b/>
          <w:bCs/>
          <w:color w:val="000000"/>
          <w:sz w:val="22"/>
          <w:szCs w:val="22"/>
        </w:rPr>
      </w:pPr>
    </w:p>
    <w:p w14:paraId="6E6EBF8D" w14:textId="77777777" w:rsidR="000E1A13" w:rsidRPr="00DB1DD5" w:rsidRDefault="00EB72CE">
      <w:pPr>
        <w:widowControl/>
        <w:autoSpaceDE/>
        <w:spacing w:after="80" w:line="264" w:lineRule="auto"/>
        <w:jc w:val="both"/>
        <w:rPr>
          <w:rFonts w:cs="Times New Roman"/>
        </w:rPr>
      </w:pPr>
      <w:r w:rsidRPr="00DB1DD5">
        <w:rPr>
          <w:rFonts w:eastAsia="Arial" w:cs="Times New Roman"/>
          <w:b/>
          <w:bCs/>
          <w:color w:val="000000"/>
          <w:sz w:val="22"/>
          <w:szCs w:val="22"/>
        </w:rPr>
        <w:t>ADRES POD KTÓRYM JEST PROWADZONE GOSPODARSTWO DOMOWE, NA RZECZ KTÓREGO DOKONYWANY JEST ZAKUP PREFERENCYJNY</w:t>
      </w:r>
    </w:p>
    <w:p w14:paraId="177507E8" w14:textId="75D2BCF0" w:rsidR="005656B2" w:rsidRPr="00DB1DD5" w:rsidRDefault="005E0FB5" w:rsidP="005E0FB5">
      <w:pPr>
        <w:rPr>
          <w:rFonts w:cs="Times New Roman"/>
        </w:rPr>
      </w:pPr>
      <w:r w:rsidRPr="00DB1DD5">
        <w:rPr>
          <w:rFonts w:eastAsia="Arial" w:cs="Times New Roman"/>
          <w:color w:val="000000"/>
          <w:sz w:val="20"/>
        </w:rPr>
        <w:t>1.</w:t>
      </w:r>
      <w:r w:rsidR="005656B2" w:rsidRPr="00DB1DD5">
        <w:rPr>
          <w:rFonts w:eastAsia="Arial" w:cs="Times New Roman"/>
          <w:color w:val="000000"/>
          <w:sz w:val="20"/>
        </w:rPr>
        <w:t xml:space="preserve">Miejscowość            </w:t>
      </w:r>
      <w:r w:rsidR="00D84D4E" w:rsidRPr="00DB1DD5">
        <w:rPr>
          <w:rFonts w:eastAsia="Arial" w:cs="Times New Roman"/>
          <w:color w:val="000000"/>
          <w:sz w:val="20"/>
        </w:rPr>
        <w:tab/>
      </w:r>
      <w:r w:rsidR="005656B2" w:rsidRPr="00DB1DD5">
        <w:rPr>
          <w:rFonts w:eastAsia="Arial" w:cs="Times New Roman"/>
          <w:color w:val="000000"/>
          <w:sz w:val="20"/>
        </w:rPr>
        <w:t xml:space="preserve"> </w:t>
      </w:r>
      <w:r w:rsidRPr="00DB1DD5">
        <w:rPr>
          <w:rFonts w:eastAsia="Arial" w:cs="Times New Roman"/>
          <w:color w:val="000000"/>
          <w:sz w:val="20"/>
        </w:rPr>
        <w:t>2</w:t>
      </w:r>
      <w:r w:rsidR="00D84D4E" w:rsidRPr="00DB1DD5">
        <w:rPr>
          <w:rFonts w:eastAsia="Arial" w:cs="Times New Roman"/>
          <w:color w:val="000000"/>
          <w:sz w:val="20"/>
        </w:rPr>
        <w:t xml:space="preserve">. </w:t>
      </w:r>
      <w:r w:rsidR="005656B2" w:rsidRPr="00DB1DD5">
        <w:rPr>
          <w:rFonts w:eastAsia="Arial" w:cs="Times New Roman"/>
          <w:color w:val="000000"/>
          <w:sz w:val="20"/>
        </w:rPr>
        <w:t xml:space="preserve">Nr domu </w:t>
      </w:r>
      <w:r w:rsidR="005656B2" w:rsidRPr="00DB1DD5">
        <w:rPr>
          <w:rFonts w:eastAsia="Arial" w:cs="Times New Roman"/>
          <w:color w:val="000000"/>
          <w:sz w:val="20"/>
        </w:rPr>
        <w:tab/>
      </w:r>
      <w:r w:rsidR="005656B2" w:rsidRPr="00DB1DD5">
        <w:rPr>
          <w:rFonts w:eastAsia="Arial" w:cs="Times New Roman"/>
          <w:color w:val="000000"/>
          <w:sz w:val="20"/>
        </w:rPr>
        <w:tab/>
      </w:r>
      <w:r w:rsidRPr="00DB1DD5">
        <w:rPr>
          <w:rFonts w:eastAsia="Arial" w:cs="Times New Roman"/>
          <w:color w:val="000000"/>
          <w:sz w:val="20"/>
        </w:rPr>
        <w:t>3</w:t>
      </w:r>
      <w:r w:rsidR="00D84D4E" w:rsidRPr="00DB1DD5">
        <w:rPr>
          <w:rFonts w:eastAsia="Arial" w:cs="Times New Roman"/>
          <w:color w:val="000000"/>
          <w:sz w:val="20"/>
        </w:rPr>
        <w:t xml:space="preserve">.  </w:t>
      </w:r>
      <w:r w:rsidR="005656B2" w:rsidRPr="00DB1DD5">
        <w:rPr>
          <w:rFonts w:eastAsia="Arial" w:cs="Times New Roman"/>
          <w:color w:val="000000"/>
          <w:sz w:val="20"/>
        </w:rPr>
        <w:t xml:space="preserve"> Nr mieszkania </w:t>
      </w:r>
      <w:r w:rsidR="005656B2" w:rsidRPr="00DB1DD5">
        <w:rPr>
          <w:rFonts w:eastAsia="Arial" w:cs="Times New Roman"/>
          <w:color w:val="000000"/>
          <w:sz w:val="20"/>
        </w:rPr>
        <w:tab/>
      </w:r>
      <w:r w:rsidRPr="00DB1DD5">
        <w:rPr>
          <w:rFonts w:eastAsia="Arial" w:cs="Times New Roman"/>
          <w:color w:val="000000"/>
          <w:sz w:val="20"/>
        </w:rPr>
        <w:t>4. Kod pocztowy</w:t>
      </w:r>
    </w:p>
    <w:p w14:paraId="7FBD14BC" w14:textId="77777777" w:rsidR="005656B2" w:rsidRPr="00DB1DD5" w:rsidRDefault="005656B2" w:rsidP="005656B2">
      <w:pPr>
        <w:widowControl/>
        <w:autoSpaceDE/>
        <w:spacing w:after="80" w:line="264" w:lineRule="auto"/>
        <w:jc w:val="both"/>
        <w:rPr>
          <w:rFonts w:eastAsia="Arial" w:cs="Times New Roman"/>
          <w:color w:val="000000"/>
          <w:sz w:val="20"/>
        </w:rPr>
      </w:pPr>
    </w:p>
    <w:p w14:paraId="161151D9" w14:textId="7ED8CBF9" w:rsidR="005E0FB5" w:rsidRPr="00DB1DD5" w:rsidRDefault="005656B2" w:rsidP="005656B2">
      <w:pPr>
        <w:widowControl/>
        <w:autoSpaceDE/>
        <w:spacing w:after="80" w:line="264" w:lineRule="auto"/>
        <w:jc w:val="both"/>
        <w:rPr>
          <w:rFonts w:cs="Times New Roman"/>
        </w:rPr>
      </w:pPr>
      <w:r w:rsidRPr="00DB1DD5">
        <w:rPr>
          <w:rFonts w:eastAsia="Arial" w:cs="Times New Roman"/>
          <w:color w:val="000000"/>
          <w:spacing w:val="-2"/>
          <w:sz w:val="22"/>
          <w:szCs w:val="22"/>
        </w:rPr>
        <w:t>…………………………………………………………………………</w:t>
      </w:r>
      <w:r w:rsidR="005E0FB5" w:rsidRPr="00DB1DD5">
        <w:rPr>
          <w:rFonts w:eastAsia="Arial" w:cs="Times New Roman"/>
          <w:color w:val="000000"/>
          <w:spacing w:val="-2"/>
          <w:sz w:val="22"/>
          <w:szCs w:val="22"/>
        </w:rPr>
        <w:t xml:space="preserve"> ……………………</w:t>
      </w:r>
    </w:p>
    <w:p w14:paraId="747CC9CB" w14:textId="77777777" w:rsidR="000E1A13" w:rsidRPr="00DB1DD5" w:rsidRDefault="00D84D4E" w:rsidP="005656B2">
      <w:pPr>
        <w:widowControl/>
        <w:autoSpaceDE/>
        <w:spacing w:after="80" w:line="264" w:lineRule="auto"/>
        <w:jc w:val="both"/>
        <w:rPr>
          <w:rFonts w:eastAsia="Arial" w:cs="Times New Roman"/>
          <w:color w:val="000000"/>
          <w:sz w:val="20"/>
        </w:rPr>
      </w:pPr>
      <w:r w:rsidRPr="00DB1DD5">
        <w:rPr>
          <w:rFonts w:eastAsia="Arial" w:cs="Times New Roman"/>
          <w:color w:val="000000"/>
          <w:sz w:val="20"/>
        </w:rPr>
        <w:t>5</w:t>
      </w:r>
      <w:r w:rsidR="00EB72CE" w:rsidRPr="00DB1DD5">
        <w:rPr>
          <w:rFonts w:eastAsia="Arial" w:cs="Times New Roman"/>
          <w:color w:val="000000"/>
          <w:sz w:val="20"/>
        </w:rPr>
        <w:t>. Nr telefonu</w:t>
      </w:r>
      <w:r w:rsidRPr="00DB1DD5">
        <w:rPr>
          <w:rFonts w:eastAsia="Arial" w:cs="Times New Roman"/>
          <w:color w:val="000000"/>
          <w:sz w:val="20"/>
        </w:rPr>
        <w:tab/>
        <w:t xml:space="preserve">           </w:t>
      </w:r>
      <w:r w:rsidRPr="00DB1DD5">
        <w:rPr>
          <w:rFonts w:eastAsia="Arial" w:cs="Times New Roman"/>
          <w:color w:val="000000"/>
          <w:sz w:val="20"/>
        </w:rPr>
        <w:tab/>
      </w:r>
      <w:r w:rsidRPr="00DB1DD5">
        <w:rPr>
          <w:rFonts w:eastAsia="Arial" w:cs="Times New Roman"/>
          <w:color w:val="000000"/>
          <w:sz w:val="20"/>
        </w:rPr>
        <w:tab/>
      </w:r>
      <w:r w:rsidRPr="00DB1DD5">
        <w:rPr>
          <w:rFonts w:eastAsia="Arial" w:cs="Times New Roman"/>
          <w:color w:val="000000"/>
          <w:sz w:val="20"/>
        </w:rPr>
        <w:tab/>
        <w:t xml:space="preserve">  6</w:t>
      </w:r>
      <w:r w:rsidR="00EB72CE" w:rsidRPr="00DB1DD5">
        <w:rPr>
          <w:rFonts w:eastAsia="Arial" w:cs="Times New Roman"/>
          <w:color w:val="000000"/>
          <w:sz w:val="20"/>
        </w:rPr>
        <w:t>. Adres poczty elektronicznej</w:t>
      </w:r>
    </w:p>
    <w:p w14:paraId="7256596B" w14:textId="77777777" w:rsidR="00D84D4E" w:rsidRPr="00DB1DD5" w:rsidRDefault="00D84D4E" w:rsidP="005656B2">
      <w:pPr>
        <w:widowControl/>
        <w:autoSpaceDE/>
        <w:spacing w:after="80" w:line="264" w:lineRule="auto"/>
        <w:jc w:val="both"/>
        <w:rPr>
          <w:rFonts w:cs="Times New Roman"/>
        </w:rPr>
      </w:pPr>
    </w:p>
    <w:p w14:paraId="75B154A1" w14:textId="77777777" w:rsidR="000E1A13" w:rsidRPr="00DB1DD5" w:rsidRDefault="00EB72CE">
      <w:pPr>
        <w:widowControl/>
        <w:autoSpaceDE/>
        <w:spacing w:after="80" w:line="264" w:lineRule="auto"/>
        <w:ind w:left="247" w:hanging="247"/>
        <w:jc w:val="both"/>
        <w:rPr>
          <w:rFonts w:cs="Times New Roman"/>
        </w:rPr>
      </w:pPr>
      <w:r w:rsidRPr="00DB1DD5">
        <w:rPr>
          <w:rFonts w:eastAsia="Arial" w:cs="Times New Roman"/>
          <w:color w:val="000000"/>
          <w:spacing w:val="-2"/>
          <w:sz w:val="22"/>
          <w:szCs w:val="22"/>
        </w:rPr>
        <w:t>……………………………………………………………………………………………………………</w:t>
      </w:r>
    </w:p>
    <w:p w14:paraId="2F08A0F2" w14:textId="77777777" w:rsidR="000E1A13" w:rsidRPr="00DB1DD5" w:rsidRDefault="000E1A13">
      <w:pPr>
        <w:widowControl/>
        <w:autoSpaceDE/>
        <w:spacing w:after="120" w:line="264" w:lineRule="auto"/>
        <w:ind w:left="284"/>
        <w:contextualSpacing/>
        <w:rPr>
          <w:rFonts w:eastAsia="Arial" w:cs="Times New Roman"/>
          <w:color w:val="000000"/>
          <w:sz w:val="20"/>
          <w:szCs w:val="18"/>
        </w:rPr>
      </w:pPr>
    </w:p>
    <w:p w14:paraId="79133283" w14:textId="77777777" w:rsidR="000E1A13" w:rsidRPr="00DB1DD5" w:rsidRDefault="00EB72CE" w:rsidP="008D4B59">
      <w:pPr>
        <w:widowControl/>
        <w:numPr>
          <w:ilvl w:val="0"/>
          <w:numId w:val="5"/>
        </w:numPr>
        <w:tabs>
          <w:tab w:val="clear" w:pos="-360"/>
          <w:tab w:val="num" w:pos="0"/>
          <w:tab w:val="left" w:pos="284"/>
        </w:tabs>
        <w:autoSpaceDE/>
        <w:spacing w:after="80" w:line="264" w:lineRule="auto"/>
        <w:ind w:right="113"/>
        <w:contextualSpacing/>
        <w:jc w:val="both"/>
        <w:rPr>
          <w:rFonts w:cs="Times New Roman"/>
        </w:rPr>
      </w:pPr>
      <w:r w:rsidRPr="00DB1DD5">
        <w:rPr>
          <w:rFonts w:eastAsia="Arial" w:cs="Times New Roman"/>
          <w:b/>
          <w:bCs/>
          <w:color w:val="000000"/>
          <w:sz w:val="22"/>
          <w:szCs w:val="22"/>
        </w:rPr>
        <w:t>OKREŚLENIE ILOŚCI PALIWA STA</w:t>
      </w:r>
      <w:r w:rsidR="008D4B59" w:rsidRPr="00DB1DD5">
        <w:rPr>
          <w:rFonts w:eastAsia="Arial" w:cs="Times New Roman"/>
          <w:b/>
          <w:bCs/>
          <w:color w:val="000000"/>
          <w:sz w:val="22"/>
          <w:szCs w:val="22"/>
        </w:rPr>
        <w:t xml:space="preserve">ŁEGO, O ZAKUP KTÓREGO WYSTĘPUJE </w:t>
      </w:r>
      <w:r w:rsidRPr="00DB1DD5">
        <w:rPr>
          <w:rFonts w:eastAsia="Arial" w:cs="Times New Roman"/>
          <w:b/>
          <w:bCs/>
          <w:color w:val="000000"/>
          <w:sz w:val="22"/>
          <w:szCs w:val="22"/>
        </w:rPr>
        <w:t>WNIOSKODAWCA</w:t>
      </w:r>
    </w:p>
    <w:p w14:paraId="7085BA2E" w14:textId="77777777" w:rsidR="000E1A13" w:rsidRPr="00DB1DD5" w:rsidRDefault="000E1A13">
      <w:pPr>
        <w:widowControl/>
        <w:tabs>
          <w:tab w:val="left" w:pos="284"/>
        </w:tabs>
        <w:autoSpaceDE/>
        <w:spacing w:after="80" w:line="264" w:lineRule="auto"/>
        <w:contextualSpacing/>
        <w:rPr>
          <w:rFonts w:cs="Times New Roman"/>
          <w:b/>
          <w:bCs/>
          <w:color w:val="000000"/>
          <w:sz w:val="22"/>
          <w:szCs w:val="22"/>
        </w:rPr>
      </w:pPr>
    </w:p>
    <w:p w14:paraId="55447ACF" w14:textId="3215CD07" w:rsidR="000E1A13" w:rsidRPr="00DB1DD5" w:rsidRDefault="005E0FB5">
      <w:pPr>
        <w:widowControl/>
        <w:tabs>
          <w:tab w:val="left" w:pos="284"/>
        </w:tabs>
        <w:autoSpaceDE/>
        <w:spacing w:after="80" w:line="264" w:lineRule="auto"/>
        <w:contextualSpacing/>
        <w:rPr>
          <w:rFonts w:eastAsia="Arial" w:cs="Times New Roman"/>
          <w:b/>
          <w:bCs/>
          <w:color w:val="000000"/>
          <w:sz w:val="22"/>
          <w:szCs w:val="22"/>
          <w:vertAlign w:val="superscript"/>
        </w:rPr>
      </w:pPr>
      <w:r w:rsidRPr="00DB1DD5">
        <w:rPr>
          <w:rFonts w:eastAsia="Arial" w:cs="Times New Roman"/>
          <w:b/>
          <w:bCs/>
          <w:noProof/>
          <w:color w:val="000000"/>
          <w:sz w:val="22"/>
          <w:szCs w:val="22"/>
        </w:rPr>
        <mc:AlternateContent>
          <mc:Choice Requires="wps">
            <w:drawing>
              <wp:anchor distT="0" distB="0" distL="114300" distR="114300" simplePos="0" relativeHeight="251656704" behindDoc="0" locked="0" layoutInCell="1" allowOverlap="1" wp14:anchorId="650A6E18" wp14:editId="038576EB">
                <wp:simplePos x="0" y="0"/>
                <wp:positionH relativeFrom="column">
                  <wp:posOffset>-19050</wp:posOffset>
                </wp:positionH>
                <wp:positionV relativeFrom="paragraph">
                  <wp:posOffset>-635</wp:posOffset>
                </wp:positionV>
                <wp:extent cx="221615" cy="219075"/>
                <wp:effectExtent l="5080" t="9525" r="11430" b="9525"/>
                <wp:wrapNone/>
                <wp:docPr id="4" name="Shape 2640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19075"/>
                        </a:xfrm>
                        <a:custGeom>
                          <a:avLst/>
                          <a:gdLst>
                            <a:gd name="G0" fmla="+- 22464 0 0"/>
                            <a:gd name="G1" fmla="+- 1 0 0"/>
                            <a:gd name="G2" fmla="+- 1 0 0"/>
                            <a:gd name="G3" fmla="+- 1 0 0"/>
                            <a:gd name="G4" fmla="+- 22464 0 0"/>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4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30C2F5" id="Shape 2640_0" o:spid="_x0000_s1026" style="position:absolute;margin-left:-1.5pt;margin-top:-.05pt;width:17.45pt;height:17.2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" path="m,219075r202565,l202565,,,,,219075xe" filled="f" strokeweight=".18mm">
                <v:stroke endcap="round"/>
                <v:path o:connecttype="custom" o:connectlocs="0,219075;221615,219075;221615,0;0,0;0,219075" o:connectangles="0,0,0,0,0" textboxrect="0,0,202565,219075"/>
              </v:shape>
            </w:pict>
          </mc:Fallback>
        </mc:AlternateContent>
      </w:r>
      <w:bookmarkStart w:id="2" w:name="_Hlk124247294"/>
      <w:r w:rsidR="00EB72CE" w:rsidRPr="00DB1DD5">
        <w:rPr>
          <w:rFonts w:cs="Times New Roman"/>
        </w:rPr>
        <w:t xml:space="preserve">  </w:t>
      </w:r>
      <w:r w:rsidR="00EB72CE" w:rsidRPr="00DB1DD5">
        <w:rPr>
          <w:rFonts w:cs="Times New Roman"/>
        </w:rPr>
        <w:tab/>
      </w:r>
      <w:r w:rsidR="00D84D4E" w:rsidRPr="00DB1DD5">
        <w:rPr>
          <w:rFonts w:eastAsia="Arial" w:cs="Times New Roman"/>
          <w:b/>
          <w:bCs/>
          <w:color w:val="000000"/>
          <w:sz w:val="22"/>
          <w:szCs w:val="22"/>
        </w:rPr>
        <w:t xml:space="preserve">   </w:t>
      </w:r>
      <w:bookmarkStart w:id="3" w:name="_Hlk124247334"/>
      <w:r w:rsidR="00EB72CE" w:rsidRPr="00DB1DD5">
        <w:rPr>
          <w:rFonts w:eastAsia="Arial" w:cs="Times New Roman"/>
          <w:b/>
          <w:bCs/>
          <w:color w:val="000000"/>
          <w:sz w:val="22"/>
          <w:szCs w:val="22"/>
        </w:rPr>
        <w:t xml:space="preserve">ORZECH ……………………. TON </w:t>
      </w:r>
      <w:r w:rsidR="00EB72CE" w:rsidRPr="00DB1DD5">
        <w:rPr>
          <w:rFonts w:eastAsia="Arial" w:cs="Times New Roman"/>
          <w:b/>
          <w:bCs/>
          <w:color w:val="000000"/>
          <w:sz w:val="22"/>
          <w:szCs w:val="22"/>
          <w:vertAlign w:val="superscript"/>
        </w:rPr>
        <w:t>1</w:t>
      </w:r>
      <w:bookmarkEnd w:id="2"/>
      <w:bookmarkEnd w:id="3"/>
      <w:r w:rsidR="00F5544A">
        <w:rPr>
          <w:rFonts w:eastAsia="Arial" w:cs="Times New Roman"/>
          <w:b/>
          <w:bCs/>
          <w:color w:val="000000"/>
          <w:sz w:val="22"/>
          <w:szCs w:val="22"/>
          <w:vertAlign w:val="superscript"/>
        </w:rPr>
        <w:tab/>
      </w:r>
      <w:r w:rsidR="00F5544A">
        <w:rPr>
          <w:rFonts w:eastAsia="Arial" w:cs="Times New Roman"/>
          <w:b/>
          <w:bCs/>
          <w:color w:val="000000"/>
          <w:sz w:val="22"/>
          <w:szCs w:val="22"/>
          <w:vertAlign w:val="superscript"/>
        </w:rPr>
        <w:tab/>
      </w:r>
      <w:r w:rsidR="00F5544A">
        <w:rPr>
          <w:rFonts w:eastAsia="Arial" w:cs="Times New Roman"/>
          <w:b/>
          <w:bCs/>
          <w:noProof/>
          <w:color w:val="000000"/>
          <w:sz w:val="22"/>
          <w:szCs w:val="22"/>
          <w:vertAlign w:val="superscript"/>
        </w:rPr>
        <w:drawing>
          <wp:inline distT="0" distB="0" distL="0" distR="0" wp14:anchorId="00C50022" wp14:editId="42C402E2">
            <wp:extent cx="225425" cy="225425"/>
            <wp:effectExtent l="0" t="0" r="3175"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pic:spPr>
                </pic:pic>
              </a:graphicData>
            </a:graphic>
          </wp:inline>
        </w:drawing>
      </w:r>
      <w:r w:rsidR="00F5544A">
        <w:rPr>
          <w:rFonts w:eastAsia="Arial" w:cs="Times New Roman"/>
          <w:b/>
          <w:bCs/>
          <w:color w:val="000000"/>
          <w:sz w:val="22"/>
          <w:szCs w:val="22"/>
          <w:vertAlign w:val="superscript"/>
        </w:rPr>
        <w:t xml:space="preserve">  </w:t>
      </w:r>
      <w:r w:rsidR="00F5544A">
        <w:rPr>
          <w:rFonts w:eastAsia="Arial" w:cs="Times New Roman"/>
          <w:b/>
          <w:bCs/>
          <w:color w:val="000000"/>
          <w:sz w:val="22"/>
          <w:szCs w:val="22"/>
        </w:rPr>
        <w:t>KOSTKA</w:t>
      </w:r>
      <w:r w:rsidR="00F5544A" w:rsidRPr="00DB1DD5">
        <w:rPr>
          <w:rFonts w:eastAsia="Arial" w:cs="Times New Roman"/>
          <w:b/>
          <w:bCs/>
          <w:color w:val="000000"/>
          <w:sz w:val="22"/>
          <w:szCs w:val="22"/>
        </w:rPr>
        <w:t xml:space="preserve"> ……………………. TON </w:t>
      </w:r>
      <w:r w:rsidR="00F5544A" w:rsidRPr="00DB1DD5">
        <w:rPr>
          <w:rFonts w:eastAsia="Arial" w:cs="Times New Roman"/>
          <w:b/>
          <w:bCs/>
          <w:color w:val="000000"/>
          <w:sz w:val="22"/>
          <w:szCs w:val="22"/>
          <w:vertAlign w:val="superscript"/>
        </w:rPr>
        <w:t>1</w:t>
      </w:r>
    </w:p>
    <w:p w14:paraId="05470ECA" w14:textId="77777777" w:rsidR="000E1A13" w:rsidRPr="00DB1DD5" w:rsidRDefault="000E1A13">
      <w:pPr>
        <w:widowControl/>
        <w:tabs>
          <w:tab w:val="left" w:pos="284"/>
        </w:tabs>
        <w:autoSpaceDE/>
        <w:spacing w:after="80" w:line="264" w:lineRule="auto"/>
        <w:contextualSpacing/>
        <w:rPr>
          <w:rFonts w:cs="Times New Roman"/>
        </w:rPr>
      </w:pPr>
    </w:p>
    <w:p w14:paraId="120F129C" w14:textId="331C0C8C" w:rsidR="000E1A13" w:rsidRPr="00DB1DD5" w:rsidRDefault="005E0FB5">
      <w:pPr>
        <w:widowControl/>
        <w:tabs>
          <w:tab w:val="left" w:pos="284"/>
        </w:tabs>
        <w:autoSpaceDE/>
        <w:spacing w:after="80" w:line="264" w:lineRule="auto"/>
        <w:contextualSpacing/>
        <w:rPr>
          <w:rFonts w:cs="Times New Roman"/>
        </w:rPr>
      </w:pPr>
      <w:r w:rsidRPr="00DB1DD5">
        <w:rPr>
          <w:rFonts w:cs="Times New Roman"/>
          <w:b/>
          <w:bCs/>
          <w:noProof/>
          <w:color w:val="000000"/>
          <w:sz w:val="22"/>
          <w:szCs w:val="22"/>
        </w:rPr>
        <mc:AlternateContent>
          <mc:Choice Requires="wps">
            <w:drawing>
              <wp:anchor distT="0" distB="0" distL="114300" distR="114300" simplePos="0" relativeHeight="251655680" behindDoc="0" locked="0" layoutInCell="1" allowOverlap="1" wp14:anchorId="5C2E6928" wp14:editId="71DFD5DA">
                <wp:simplePos x="0" y="0"/>
                <wp:positionH relativeFrom="column">
                  <wp:posOffset>-19050</wp:posOffset>
                </wp:positionH>
                <wp:positionV relativeFrom="paragraph">
                  <wp:posOffset>-36830</wp:posOffset>
                </wp:positionV>
                <wp:extent cx="201930" cy="218440"/>
                <wp:effectExtent l="5080" t="12065" r="1206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18440"/>
                        </a:xfrm>
                        <a:custGeom>
                          <a:avLst/>
                          <a:gdLst>
                            <a:gd name="G0" fmla="+- 22464 0 0"/>
                            <a:gd name="G1" fmla="+- 1 0 0"/>
                            <a:gd name="G2" fmla="+- 1 0 0"/>
                            <a:gd name="G3" fmla="+- 1 0 0"/>
                            <a:gd name="G4" fmla="+- 22464 0 0"/>
                            <a:gd name="T0" fmla="*/ 0 w 202565"/>
                            <a:gd name="T1" fmla="*/ 218440 h 219075"/>
                            <a:gd name="T2" fmla="*/ 201930 w 202565"/>
                            <a:gd name="T3" fmla="*/ 218440 h 219075"/>
                            <a:gd name="T4" fmla="*/ 201930 w 202565"/>
                            <a:gd name="T5" fmla="*/ 0 h 219075"/>
                            <a:gd name="T6" fmla="*/ 0 w 202565"/>
                            <a:gd name="T7" fmla="*/ 0 h 219075"/>
                            <a:gd name="T8" fmla="*/ 0 w 202565"/>
                            <a:gd name="T9" fmla="*/ 218440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4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04909D" id="AutoShape 3" o:spid="_x0000_s1026" style="position:absolute;margin-left:-1.5pt;margin-top:-2.9pt;width:15.9pt;height:17.2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" path="m,219075r202565,l202565,,,,,219075xe" filled="f" strokeweight=".18mm">
                <v:stroke endcap="round"/>
                <v:path o:connecttype="custom" o:connectlocs="0,217807;201297,217807;201297,0;0,0;0,217807" o:connectangles="0,0,0,0,0" textboxrect="0,0,202565,219075"/>
              </v:shape>
            </w:pict>
          </mc:Fallback>
        </mc:AlternateContent>
      </w:r>
      <w:r w:rsidR="00EB72CE" w:rsidRPr="00DB1DD5">
        <w:rPr>
          <w:rFonts w:cs="Times New Roman"/>
          <w:b/>
          <w:bCs/>
          <w:color w:val="000000"/>
          <w:sz w:val="22"/>
          <w:szCs w:val="22"/>
        </w:rPr>
        <w:t xml:space="preserve">        </w:t>
      </w:r>
      <w:bookmarkStart w:id="4" w:name="_Hlk124247379"/>
      <w:r w:rsidR="00EB72CE" w:rsidRPr="00DB1DD5">
        <w:rPr>
          <w:rFonts w:eastAsia="Arial" w:cs="Times New Roman"/>
          <w:b/>
          <w:bCs/>
          <w:color w:val="000000"/>
          <w:sz w:val="22"/>
          <w:szCs w:val="22"/>
        </w:rPr>
        <w:t xml:space="preserve">GROSZEK / EKOGROSZEK  ………………… .. TON </w:t>
      </w:r>
      <w:r w:rsidR="00EB72CE" w:rsidRPr="00DB1DD5">
        <w:rPr>
          <w:rFonts w:eastAsia="Arial" w:cs="Times New Roman"/>
          <w:b/>
          <w:bCs/>
          <w:color w:val="000000"/>
          <w:sz w:val="22"/>
          <w:szCs w:val="22"/>
          <w:vertAlign w:val="superscript"/>
        </w:rPr>
        <w:t>1</w:t>
      </w:r>
      <w:bookmarkEnd w:id="4"/>
    </w:p>
    <w:p w14:paraId="67499920" w14:textId="77777777" w:rsidR="000E1A13" w:rsidRPr="00DB1DD5" w:rsidRDefault="000E1A13">
      <w:pPr>
        <w:widowControl/>
        <w:tabs>
          <w:tab w:val="left" w:pos="284"/>
        </w:tabs>
        <w:autoSpaceDE/>
        <w:spacing w:after="80" w:line="264" w:lineRule="auto"/>
        <w:contextualSpacing/>
        <w:rPr>
          <w:rFonts w:cs="Times New Roman"/>
        </w:rPr>
      </w:pPr>
    </w:p>
    <w:p w14:paraId="0D845225" w14:textId="0811CBCC" w:rsidR="000E1A13" w:rsidRPr="00DB1DD5" w:rsidRDefault="00EB72CE">
      <w:pPr>
        <w:widowControl/>
        <w:tabs>
          <w:tab w:val="left" w:pos="284"/>
        </w:tabs>
        <w:autoSpaceDE/>
        <w:spacing w:after="80" w:line="264" w:lineRule="auto"/>
        <w:contextualSpacing/>
        <w:jc w:val="both"/>
        <w:rPr>
          <w:rFonts w:cs="Times New Roman"/>
        </w:rPr>
      </w:pPr>
      <w:r w:rsidRPr="00DB1DD5">
        <w:rPr>
          <w:rFonts w:eastAsia="Arial" w:cs="Times New Roman"/>
          <w:b/>
          <w:bCs/>
          <w:color w:val="000000"/>
          <w:sz w:val="22"/>
          <w:szCs w:val="22"/>
          <w:vertAlign w:val="superscript"/>
        </w:rPr>
        <w:t xml:space="preserve">1) </w:t>
      </w:r>
      <w:r w:rsidRPr="00DB1DD5">
        <w:rPr>
          <w:rFonts w:eastAsia="Arial" w:cs="Times New Roman"/>
          <w:b/>
          <w:bCs/>
          <w:color w:val="000000"/>
          <w:sz w:val="20"/>
        </w:rPr>
        <w:t xml:space="preserve">NALEŻY WYBRAĆ WŁAŚCIWE. Maksymalna ilość paliwa możliwa do zakupu po preferencyjnej cenie to </w:t>
      </w:r>
      <w:r w:rsidR="00715BFA" w:rsidRPr="00DB1DD5">
        <w:rPr>
          <w:rFonts w:eastAsia="Arial" w:cs="Times New Roman"/>
          <w:b/>
          <w:bCs/>
          <w:color w:val="000000"/>
          <w:sz w:val="20"/>
        </w:rPr>
        <w:t>3</w:t>
      </w:r>
      <w:r w:rsidRPr="00DB1DD5">
        <w:rPr>
          <w:rFonts w:eastAsia="Arial" w:cs="Times New Roman"/>
          <w:b/>
          <w:bCs/>
          <w:color w:val="000000"/>
          <w:sz w:val="20"/>
        </w:rPr>
        <w:t xml:space="preserve"> tony!</w:t>
      </w:r>
    </w:p>
    <w:p w14:paraId="28501009" w14:textId="77777777" w:rsidR="000E1A13" w:rsidRPr="00DB1DD5" w:rsidRDefault="000E1A13">
      <w:pPr>
        <w:widowControl/>
        <w:tabs>
          <w:tab w:val="left" w:pos="284"/>
        </w:tabs>
        <w:autoSpaceDE/>
        <w:spacing w:after="80" w:line="264" w:lineRule="auto"/>
        <w:contextualSpacing/>
        <w:jc w:val="both"/>
        <w:rPr>
          <w:rFonts w:cs="Times New Roman"/>
        </w:rPr>
      </w:pPr>
    </w:p>
    <w:p w14:paraId="228404C2" w14:textId="77777777" w:rsidR="000E1A13" w:rsidRPr="00DB1DD5" w:rsidRDefault="00EB72CE">
      <w:pPr>
        <w:widowControl/>
        <w:tabs>
          <w:tab w:val="left" w:pos="284"/>
        </w:tabs>
        <w:autoSpaceDE/>
        <w:spacing w:after="80" w:line="264" w:lineRule="auto"/>
        <w:contextualSpacing/>
        <w:rPr>
          <w:rFonts w:cs="Times New Roman"/>
        </w:rPr>
      </w:pPr>
      <w:r w:rsidRPr="00DB1DD5">
        <w:rPr>
          <w:rFonts w:eastAsia="Arial" w:cs="Times New Roman"/>
          <w:b/>
          <w:bCs/>
          <w:color w:val="000000"/>
          <w:sz w:val="22"/>
          <w:szCs w:val="22"/>
        </w:rPr>
        <w:t xml:space="preserve">3. </w:t>
      </w:r>
      <w:bookmarkStart w:id="5" w:name="page1R_mcid14"/>
      <w:bookmarkEnd w:id="5"/>
      <w:r w:rsidRPr="00DB1DD5">
        <w:rPr>
          <w:rFonts w:cs="Times New Roman"/>
          <w:b/>
          <w:bCs/>
          <w:szCs w:val="24"/>
        </w:rPr>
        <w:t>INFORMACJA, CZY WNIOSKODAWCA DOKONAŁ JUŻ ZAKUPU</w:t>
      </w:r>
      <w:r w:rsidRPr="00DB1DD5">
        <w:rPr>
          <w:rFonts w:cs="Times New Roman"/>
          <w:b/>
          <w:bCs/>
          <w:szCs w:val="24"/>
        </w:rPr>
        <w:br/>
        <w:t>PREFERENCYJNEGO WRAZ Z PODANIEM ILOŚCI PALIWA STAŁEGO</w:t>
      </w:r>
      <w:bookmarkStart w:id="6" w:name="page1R_mcid15"/>
      <w:bookmarkEnd w:id="6"/>
      <w:r w:rsidRPr="00DB1DD5">
        <w:rPr>
          <w:rFonts w:cs="Times New Roman"/>
          <w:b/>
          <w:bCs/>
          <w:szCs w:val="24"/>
        </w:rPr>
        <w:br/>
        <w:t>NABYTEGO W RAMACH TEGO ZAKUPU PREFERENCYJNEGO</w:t>
      </w:r>
    </w:p>
    <w:p w14:paraId="3DB75800" w14:textId="77777777" w:rsidR="000E1A13" w:rsidRPr="00DB1DD5" w:rsidRDefault="000E1A13">
      <w:pPr>
        <w:widowControl/>
        <w:tabs>
          <w:tab w:val="left" w:pos="284"/>
        </w:tabs>
        <w:autoSpaceDE/>
        <w:spacing w:after="80" w:line="264" w:lineRule="auto"/>
        <w:contextualSpacing/>
        <w:rPr>
          <w:rFonts w:eastAsia="Arial" w:cs="Times New Roman"/>
          <w:color w:val="000000"/>
          <w:sz w:val="22"/>
          <w:szCs w:val="22"/>
        </w:rPr>
      </w:pPr>
    </w:p>
    <w:p w14:paraId="3DB7C374" w14:textId="40CF3CCF" w:rsidR="000E1A13" w:rsidRPr="00DB1DD5" w:rsidRDefault="005E0FB5" w:rsidP="00D84D4E">
      <w:pPr>
        <w:widowControl/>
        <w:tabs>
          <w:tab w:val="left" w:pos="284"/>
        </w:tabs>
        <w:autoSpaceDE/>
        <w:spacing w:after="80" w:line="264" w:lineRule="auto"/>
        <w:ind w:left="708"/>
        <w:contextualSpacing/>
        <w:rPr>
          <w:rFonts w:eastAsia="Arial" w:cs="Times New Roman"/>
          <w:color w:val="000000"/>
          <w:szCs w:val="24"/>
        </w:rPr>
      </w:pPr>
      <w:r w:rsidRPr="00DB1DD5">
        <w:rPr>
          <w:rFonts w:eastAsia="Arial" w:cs="Times New Roman"/>
          <w:noProof/>
          <w:color w:val="000000"/>
          <w:szCs w:val="24"/>
        </w:rPr>
        <mc:AlternateContent>
          <mc:Choice Requires="wps">
            <w:drawing>
              <wp:anchor distT="0" distB="0" distL="114300" distR="114300" simplePos="0" relativeHeight="251658752" behindDoc="0" locked="0" layoutInCell="1" allowOverlap="1" wp14:anchorId="7B850695" wp14:editId="38B2DCD9">
                <wp:simplePos x="0" y="0"/>
                <wp:positionH relativeFrom="column">
                  <wp:posOffset>-19050</wp:posOffset>
                </wp:positionH>
                <wp:positionV relativeFrom="paragraph">
                  <wp:posOffset>-36830</wp:posOffset>
                </wp:positionV>
                <wp:extent cx="201930" cy="218440"/>
                <wp:effectExtent l="5080" t="8890" r="12065" b="10795"/>
                <wp:wrapNone/>
                <wp:docPr id="2" name="AutoShape 3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18440"/>
                        </a:xfrm>
                        <a:custGeom>
                          <a:avLst/>
                          <a:gdLst>
                            <a:gd name="G0" fmla="+- 22464 0 0"/>
                            <a:gd name="G1" fmla="+- 1 0 0"/>
                            <a:gd name="G2" fmla="+- 1 0 0"/>
                            <a:gd name="G3" fmla="+- 1 0 0"/>
                            <a:gd name="G4" fmla="+- 22464 0 0"/>
                            <a:gd name="T0" fmla="*/ 0 w 202565"/>
                            <a:gd name="T1" fmla="*/ 218440 h 219075"/>
                            <a:gd name="T2" fmla="*/ 201930 w 202565"/>
                            <a:gd name="T3" fmla="*/ 218440 h 219075"/>
                            <a:gd name="T4" fmla="*/ 201930 w 202565"/>
                            <a:gd name="T5" fmla="*/ 0 h 219075"/>
                            <a:gd name="T6" fmla="*/ 0 w 202565"/>
                            <a:gd name="T7" fmla="*/ 0 h 219075"/>
                            <a:gd name="T8" fmla="*/ 0 w 202565"/>
                            <a:gd name="T9" fmla="*/ 218440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4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1AA8E6" id="AutoShape 3_1" o:spid="_x0000_s1026" style="position:absolute;margin-left:-1.5pt;margin-top:-2.9pt;width:15.9pt;height:17.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" path="m,219075r202565,l202565,,,,,219075xe" filled="f" strokeweight=".18mm">
                <v:stroke endcap="round"/>
                <v:path o:connecttype="custom" o:connectlocs="0,217807;201297,217807;201297,0;0,0;0,217807" o:connectangles="0,0,0,0,0" textboxrect="0,0,202565,219075"/>
              </v:shape>
            </w:pict>
          </mc:Fallback>
        </mc:AlternateContent>
      </w:r>
      <w:bookmarkStart w:id="7" w:name="page1R_mcid16"/>
      <w:bookmarkEnd w:id="7"/>
      <w:r w:rsidR="00EB72CE" w:rsidRPr="00DB1DD5">
        <w:rPr>
          <w:rFonts w:eastAsia="Arial" w:cs="Times New Roman"/>
          <w:color w:val="000000"/>
          <w:szCs w:val="24"/>
        </w:rPr>
        <w:t xml:space="preserve">Oświadczam, że ja ani żaden członek mojego gospodarstwa domowego, na rzecz którego jest dokonywany zakup preferencyjny, nie nabyliśmy paliwa stałego na sezon grzewczy przypadający na lata 2022–2023, po cenie niższej niż 2000 zł brutto za tonę. </w:t>
      </w:r>
    </w:p>
    <w:p w14:paraId="4DD20F9B" w14:textId="77777777" w:rsidR="00D84D4E" w:rsidRPr="00DB1DD5" w:rsidRDefault="00D84D4E">
      <w:pPr>
        <w:widowControl/>
        <w:tabs>
          <w:tab w:val="left" w:pos="284"/>
        </w:tabs>
        <w:autoSpaceDE/>
        <w:spacing w:after="80" w:line="264" w:lineRule="auto"/>
        <w:contextualSpacing/>
        <w:rPr>
          <w:rFonts w:cs="Times New Roman"/>
          <w:szCs w:val="24"/>
        </w:rPr>
      </w:pPr>
    </w:p>
    <w:p w14:paraId="0EAD9EAE" w14:textId="6F8B04B0" w:rsidR="000E1A13" w:rsidRPr="00DB1DD5" w:rsidRDefault="005E0FB5" w:rsidP="00D84D4E">
      <w:pPr>
        <w:widowControl/>
        <w:tabs>
          <w:tab w:val="left" w:pos="284"/>
        </w:tabs>
        <w:autoSpaceDE/>
        <w:spacing w:after="80" w:line="264" w:lineRule="auto"/>
        <w:ind w:left="708"/>
        <w:contextualSpacing/>
        <w:rPr>
          <w:rFonts w:cs="Times New Roman"/>
        </w:rPr>
      </w:pPr>
      <w:r w:rsidRPr="00DB1DD5">
        <w:rPr>
          <w:rFonts w:eastAsia="Arial" w:cs="Times New Roman"/>
          <w:noProof/>
          <w:color w:val="000000"/>
          <w:szCs w:val="24"/>
        </w:rPr>
        <mc:AlternateContent>
          <mc:Choice Requires="wps">
            <w:drawing>
              <wp:anchor distT="0" distB="0" distL="114300" distR="114300" simplePos="0" relativeHeight="251659776" behindDoc="0" locked="0" layoutInCell="1" allowOverlap="1" wp14:anchorId="395A8747" wp14:editId="0ABC2959">
                <wp:simplePos x="0" y="0"/>
                <wp:positionH relativeFrom="column">
                  <wp:posOffset>-19050</wp:posOffset>
                </wp:positionH>
                <wp:positionV relativeFrom="paragraph">
                  <wp:posOffset>-36830</wp:posOffset>
                </wp:positionV>
                <wp:extent cx="201930" cy="218440"/>
                <wp:effectExtent l="5080" t="8890" r="12065" b="10795"/>
                <wp:wrapNone/>
                <wp:docPr id="1" name="AutoShape 3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18440"/>
                        </a:xfrm>
                        <a:custGeom>
                          <a:avLst/>
                          <a:gdLst>
                            <a:gd name="G0" fmla="+- 22464 0 0"/>
                            <a:gd name="G1" fmla="+- 1 0 0"/>
                            <a:gd name="G2" fmla="+- 1 0 0"/>
                            <a:gd name="G3" fmla="+- 1 0 0"/>
                            <a:gd name="G4" fmla="+- 22464 0 0"/>
                            <a:gd name="T0" fmla="*/ 0 w 202565"/>
                            <a:gd name="T1" fmla="*/ 218440 h 219075"/>
                            <a:gd name="T2" fmla="*/ 201930 w 202565"/>
                            <a:gd name="T3" fmla="*/ 218440 h 219075"/>
                            <a:gd name="T4" fmla="*/ 201930 w 202565"/>
                            <a:gd name="T5" fmla="*/ 0 h 219075"/>
                            <a:gd name="T6" fmla="*/ 0 w 202565"/>
                            <a:gd name="T7" fmla="*/ 0 h 219075"/>
                            <a:gd name="T8" fmla="*/ 0 w 202565"/>
                            <a:gd name="T9" fmla="*/ 218440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4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5E795D" id="AutoShape 3_2" o:spid="_x0000_s1026" style="position:absolute;margin-left:-1.5pt;margin-top:-2.9pt;width:15.9pt;height:17.2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" path="m,219075r202565,l202565,,,,,219075xe" filled="f" strokeweight=".18mm">
                <v:stroke endcap="round"/>
                <v:path o:connecttype="custom" o:connectlocs="0,217807;201297,217807;201297,0;0,0;0,217807" o:connectangles="0,0,0,0,0" textboxrect="0,0,202565,219075"/>
              </v:shape>
            </w:pict>
          </mc:Fallback>
        </mc:AlternateContent>
      </w:r>
      <w:bookmarkStart w:id="8" w:name="page1R_mcid18"/>
      <w:bookmarkEnd w:id="8"/>
      <w:r w:rsidR="00EB72CE" w:rsidRPr="00DB1DD5">
        <w:rPr>
          <w:rFonts w:eastAsia="Arial" w:cs="Times New Roman"/>
          <w:color w:val="000000"/>
          <w:szCs w:val="24"/>
        </w:rPr>
        <w:t xml:space="preserve">Oświadczam, że ja oraz członkowie mojego gospodarstwa domowego, na rzecz którego jest dokonywany zakup preferencyjny, nabyliśmy paliwo stałe na sezon grzewczy przypadający na lata 2022–2023, po cenie niższej niż 2000 zł brutto za tonę w ilości </w:t>
      </w:r>
      <w:r w:rsidR="00D84D4E" w:rsidRPr="00DB1DD5">
        <w:rPr>
          <w:rFonts w:eastAsia="Arial" w:cs="Times New Roman"/>
          <w:color w:val="000000"/>
          <w:szCs w:val="24"/>
        </w:rPr>
        <w:t>.....</w:t>
      </w:r>
      <w:r w:rsidR="00EB72CE" w:rsidRPr="00DB1DD5">
        <w:rPr>
          <w:rFonts w:eastAsia="Arial" w:cs="Times New Roman"/>
          <w:color w:val="000000"/>
          <w:szCs w:val="24"/>
        </w:rPr>
        <w:t>.................. (ilość</w:t>
      </w:r>
      <w:bookmarkStart w:id="9" w:name="page1R_mcid19"/>
      <w:bookmarkEnd w:id="9"/>
      <w:r w:rsidR="00D84D4E" w:rsidRPr="00DB1DD5">
        <w:rPr>
          <w:rFonts w:eastAsia="Arial" w:cs="Times New Roman"/>
          <w:color w:val="000000"/>
          <w:szCs w:val="24"/>
        </w:rPr>
        <w:t xml:space="preserve"> </w:t>
      </w:r>
      <w:r w:rsidR="00EB72CE" w:rsidRPr="00DB1DD5">
        <w:rPr>
          <w:rFonts w:eastAsia="Arial" w:cs="Times New Roman"/>
          <w:color w:val="000000"/>
          <w:szCs w:val="24"/>
        </w:rPr>
        <w:t>podajemy w tonach).</w:t>
      </w:r>
      <w:bookmarkStart w:id="10" w:name="page1R_mcid20"/>
      <w:bookmarkEnd w:id="10"/>
      <w:r w:rsidR="00EB72CE" w:rsidRPr="00DB1DD5">
        <w:rPr>
          <w:rFonts w:eastAsia="Arial" w:cs="Times New Roman"/>
          <w:color w:val="000000"/>
          <w:szCs w:val="24"/>
        </w:rPr>
        <w:br/>
      </w:r>
    </w:p>
    <w:p w14:paraId="35AD25DF" w14:textId="77777777" w:rsidR="00D84D4E" w:rsidRPr="00DB1DD5" w:rsidRDefault="00D84D4E">
      <w:pPr>
        <w:widowControl/>
        <w:tabs>
          <w:tab w:val="left" w:pos="284"/>
        </w:tabs>
        <w:autoSpaceDE/>
        <w:spacing w:after="80" w:line="264" w:lineRule="auto"/>
        <w:contextualSpacing/>
        <w:rPr>
          <w:rFonts w:cs="Times New Roman"/>
        </w:rPr>
      </w:pPr>
    </w:p>
    <w:p w14:paraId="6912EF02" w14:textId="77777777" w:rsidR="000E1A13" w:rsidRPr="00DB1DD5" w:rsidRDefault="00EB72CE">
      <w:pPr>
        <w:widowControl/>
        <w:autoSpaceDE/>
        <w:spacing w:after="4" w:line="266" w:lineRule="auto"/>
        <w:ind w:right="12"/>
        <w:jc w:val="center"/>
        <w:rPr>
          <w:rFonts w:cs="Times New Roman"/>
          <w:sz w:val="27"/>
          <w:szCs w:val="27"/>
        </w:rPr>
      </w:pPr>
      <w:r w:rsidRPr="00DB1DD5">
        <w:rPr>
          <w:rFonts w:eastAsia="Arial" w:cs="Times New Roman"/>
          <w:b/>
          <w:bCs/>
          <w:color w:val="000000"/>
          <w:sz w:val="27"/>
          <w:szCs w:val="27"/>
        </w:rPr>
        <w:t>OŚWIADCZENIA</w:t>
      </w:r>
    </w:p>
    <w:p w14:paraId="32840BCF" w14:textId="69A40BE8" w:rsidR="000E1A13" w:rsidRPr="00DB1DD5" w:rsidRDefault="00EB72CE" w:rsidP="005E0FB5">
      <w:pPr>
        <w:widowControl/>
        <w:autoSpaceDE/>
        <w:spacing w:after="4" w:line="266" w:lineRule="auto"/>
        <w:ind w:right="12"/>
        <w:jc w:val="both"/>
        <w:rPr>
          <w:rFonts w:cs="Times New Roman"/>
          <w:sz w:val="27"/>
          <w:szCs w:val="27"/>
        </w:rPr>
      </w:pPr>
      <w:r w:rsidRPr="00DB1DD5">
        <w:rPr>
          <w:rFonts w:cs="Times New Roman"/>
          <w:color w:val="000000"/>
          <w:sz w:val="27"/>
          <w:szCs w:val="27"/>
        </w:rPr>
        <w:t xml:space="preserve"> </w:t>
      </w:r>
      <w:r w:rsidRPr="00DB1DD5">
        <w:rPr>
          <w:rFonts w:eastAsia="Arial" w:cs="Times New Roman"/>
          <w:color w:val="000000"/>
          <w:sz w:val="27"/>
          <w:szCs w:val="27"/>
        </w:rPr>
        <w:t xml:space="preserve">Oświadczam, że: </w:t>
      </w:r>
    </w:p>
    <w:p w14:paraId="0EC5CB76" w14:textId="77777777" w:rsidR="000E1A13" w:rsidRPr="00DB1DD5" w:rsidRDefault="00EB72CE" w:rsidP="00D84D4E">
      <w:pPr>
        <w:widowControl/>
        <w:autoSpaceDE/>
        <w:spacing w:after="124" w:line="264" w:lineRule="auto"/>
        <w:ind w:right="-18"/>
        <w:jc w:val="both"/>
        <w:rPr>
          <w:rFonts w:cs="Times New Roman"/>
          <w:sz w:val="27"/>
          <w:szCs w:val="27"/>
        </w:rPr>
      </w:pPr>
      <w:r w:rsidRPr="00DB1DD5">
        <w:rPr>
          <w:rFonts w:eastAsia="Arial" w:cs="Times New Roman"/>
          <w:color w:val="000000"/>
          <w:sz w:val="27"/>
          <w:szCs w:val="27"/>
        </w:rPr>
        <w:t>–</w:t>
      </w:r>
      <w:r w:rsidRPr="00DB1DD5">
        <w:rPr>
          <w:rFonts w:cs="Times New Roman"/>
          <w:color w:val="000000"/>
          <w:sz w:val="27"/>
          <w:szCs w:val="27"/>
        </w:rPr>
        <w:t xml:space="preserve"> </w:t>
      </w:r>
      <w:r w:rsidRPr="00DB1DD5">
        <w:rPr>
          <w:rFonts w:eastAsia="Arial" w:cs="Times New Roman"/>
          <w:color w:val="000000"/>
          <w:sz w:val="27"/>
          <w:szCs w:val="27"/>
        </w:rPr>
        <w:t>wszystkie podane we wniosku dane są zgodne z prawdą</w:t>
      </w:r>
      <w:r w:rsidR="00D84D4E" w:rsidRPr="00DB1DD5">
        <w:rPr>
          <w:rFonts w:eastAsia="Arial" w:cs="Times New Roman"/>
          <w:color w:val="000000"/>
          <w:sz w:val="27"/>
          <w:szCs w:val="27"/>
        </w:rPr>
        <w:t>.</w:t>
      </w:r>
    </w:p>
    <w:p w14:paraId="0B5CAFD8" w14:textId="3AB6A9ED" w:rsidR="000E1A13" w:rsidRPr="00DB1DD5" w:rsidRDefault="00EB72CE">
      <w:pPr>
        <w:widowControl/>
        <w:autoSpaceDE/>
        <w:spacing w:line="338" w:lineRule="auto"/>
        <w:jc w:val="both"/>
        <w:rPr>
          <w:rFonts w:eastAsia="Arial" w:cs="Times New Roman"/>
          <w:b/>
          <w:i/>
          <w:color w:val="000000"/>
          <w:szCs w:val="24"/>
        </w:rPr>
      </w:pPr>
      <w:r w:rsidRPr="00DB1DD5">
        <w:rPr>
          <w:rFonts w:eastAsia="Arial" w:cs="Times New Roman"/>
          <w:b/>
          <w:i/>
          <w:color w:val="000000"/>
          <w:szCs w:val="24"/>
        </w:rPr>
        <w:t>Jestem świadomy odpowiedzialności karnej za złożenie fałszywego oświadczenia</w:t>
      </w:r>
      <w:r w:rsidR="00715BFA" w:rsidRPr="00DB1DD5">
        <w:rPr>
          <w:rFonts w:eastAsia="Arial" w:cs="Times New Roman"/>
          <w:b/>
          <w:i/>
          <w:color w:val="000000"/>
          <w:szCs w:val="24"/>
        </w:rPr>
        <w:t xml:space="preserve"> wynikającej z art. 233 </w:t>
      </w:r>
      <w:r w:rsidR="00D23B8D" w:rsidRPr="00DB1DD5">
        <w:rPr>
          <w:rFonts w:cs="Times New Roman"/>
          <w:b/>
          <w:bCs/>
          <w:i/>
          <w:iCs/>
          <w:color w:val="404040"/>
          <w:szCs w:val="24"/>
          <w:shd w:val="clear" w:color="auto" w:fill="FFFFFF"/>
        </w:rPr>
        <w:t>§</w:t>
      </w:r>
      <w:r w:rsidR="00DB1DD5" w:rsidRPr="00DB1DD5">
        <w:rPr>
          <w:rFonts w:cs="Times New Roman"/>
          <w:b/>
          <w:bCs/>
          <w:i/>
          <w:iCs/>
          <w:color w:val="404040"/>
          <w:szCs w:val="24"/>
          <w:shd w:val="clear" w:color="auto" w:fill="FFFFFF"/>
        </w:rPr>
        <w:t xml:space="preserve"> </w:t>
      </w:r>
      <w:r w:rsidR="00715BFA" w:rsidRPr="00DB1DD5">
        <w:rPr>
          <w:rFonts w:eastAsia="Arial" w:cs="Times New Roman"/>
          <w:b/>
          <w:i/>
          <w:color w:val="000000"/>
          <w:szCs w:val="24"/>
        </w:rPr>
        <w:t>6 ustawy z dnia 6 czerwca 1997r.  – Kodeks karny.</w:t>
      </w:r>
    </w:p>
    <w:p w14:paraId="16A3F75B" w14:textId="77777777" w:rsidR="000E1A13" w:rsidRPr="00DB1DD5" w:rsidRDefault="000E1A13">
      <w:pPr>
        <w:widowControl/>
        <w:tabs>
          <w:tab w:val="left" w:pos="142"/>
        </w:tabs>
        <w:autoSpaceDE/>
        <w:spacing w:after="80" w:line="264" w:lineRule="auto"/>
        <w:ind w:left="426" w:right="-426" w:hanging="426"/>
        <w:jc w:val="both"/>
        <w:rPr>
          <w:rFonts w:eastAsia="Arial" w:cs="Times New Roman"/>
          <w:color w:val="000000"/>
          <w:sz w:val="22"/>
          <w:szCs w:val="22"/>
        </w:rPr>
      </w:pPr>
    </w:p>
    <w:p w14:paraId="2B550B8B" w14:textId="77777777" w:rsidR="000E1A13" w:rsidRPr="00DB1DD5" w:rsidRDefault="00EB72CE">
      <w:pPr>
        <w:widowControl/>
        <w:tabs>
          <w:tab w:val="left" w:pos="142"/>
        </w:tabs>
        <w:autoSpaceDE/>
        <w:spacing w:line="264" w:lineRule="auto"/>
        <w:ind w:left="425" w:right="-425" w:hanging="425"/>
        <w:jc w:val="both"/>
        <w:rPr>
          <w:rFonts w:cs="Times New Roman"/>
        </w:rPr>
      </w:pPr>
      <w:r w:rsidRPr="00DB1DD5">
        <w:rPr>
          <w:rFonts w:eastAsia="Arial" w:cs="Times New Roman"/>
          <w:color w:val="000000"/>
          <w:sz w:val="22"/>
          <w:szCs w:val="22"/>
        </w:rPr>
        <w:t>…………………………</w:t>
      </w:r>
      <w:r w:rsidRPr="00DB1DD5">
        <w:rPr>
          <w:rFonts w:eastAsia="Arial" w:cs="Times New Roman"/>
          <w:color w:val="000000"/>
          <w:sz w:val="22"/>
          <w:szCs w:val="22"/>
        </w:rPr>
        <w:tab/>
      </w:r>
      <w:r w:rsidRPr="00DB1DD5">
        <w:rPr>
          <w:rFonts w:eastAsia="Arial" w:cs="Times New Roman"/>
          <w:color w:val="000000"/>
          <w:sz w:val="22"/>
          <w:szCs w:val="22"/>
        </w:rPr>
        <w:tab/>
        <w:t>…………………………</w:t>
      </w:r>
      <w:r w:rsidRPr="00DB1DD5">
        <w:rPr>
          <w:rFonts w:eastAsia="Arial" w:cs="Times New Roman"/>
          <w:color w:val="000000"/>
          <w:sz w:val="22"/>
          <w:szCs w:val="22"/>
        </w:rPr>
        <w:tab/>
      </w:r>
      <w:r w:rsidRPr="00DB1DD5">
        <w:rPr>
          <w:rFonts w:eastAsia="Arial" w:cs="Times New Roman"/>
          <w:color w:val="000000"/>
          <w:sz w:val="22"/>
          <w:szCs w:val="22"/>
        </w:rPr>
        <w:tab/>
        <w:t>…………………………</w:t>
      </w:r>
    </w:p>
    <w:p w14:paraId="78A890C9" w14:textId="77777777" w:rsidR="000E1A13" w:rsidRPr="00DB1DD5" w:rsidRDefault="00EB72CE">
      <w:pPr>
        <w:widowControl/>
        <w:tabs>
          <w:tab w:val="left" w:pos="142"/>
        </w:tabs>
        <w:autoSpaceDE/>
        <w:spacing w:line="264" w:lineRule="auto"/>
        <w:ind w:left="425" w:right="-425" w:hanging="425"/>
        <w:jc w:val="both"/>
        <w:rPr>
          <w:rFonts w:cs="Times New Roman"/>
        </w:rPr>
      </w:pPr>
      <w:r w:rsidRPr="00DB1DD5">
        <w:rPr>
          <w:rFonts w:cs="Times New Roman"/>
          <w:color w:val="000000"/>
          <w:sz w:val="20"/>
        </w:rPr>
        <w:t xml:space="preserve">          </w:t>
      </w:r>
      <w:r w:rsidRPr="00DB1DD5">
        <w:rPr>
          <w:rFonts w:eastAsia="Arial" w:cs="Times New Roman"/>
          <w:color w:val="000000"/>
          <w:sz w:val="20"/>
        </w:rPr>
        <w:t>(miejscowość)</w:t>
      </w:r>
      <w:r w:rsidRPr="00DB1DD5">
        <w:rPr>
          <w:rFonts w:eastAsia="Arial" w:cs="Times New Roman"/>
          <w:color w:val="000000"/>
          <w:sz w:val="20"/>
        </w:rPr>
        <w:tab/>
      </w:r>
      <w:r w:rsidRPr="00DB1DD5">
        <w:rPr>
          <w:rFonts w:eastAsia="Arial" w:cs="Times New Roman"/>
          <w:color w:val="000000"/>
          <w:sz w:val="20"/>
        </w:rPr>
        <w:tab/>
        <w:t xml:space="preserve">                    (data: </w:t>
      </w:r>
      <w:proofErr w:type="spellStart"/>
      <w:r w:rsidRPr="00DB1DD5">
        <w:rPr>
          <w:rFonts w:eastAsia="Arial" w:cs="Times New Roman"/>
          <w:color w:val="000000"/>
          <w:sz w:val="20"/>
        </w:rPr>
        <w:t>dd</w:t>
      </w:r>
      <w:proofErr w:type="spellEnd"/>
      <w:r w:rsidRPr="00DB1DD5">
        <w:rPr>
          <w:rFonts w:eastAsia="Arial" w:cs="Times New Roman"/>
          <w:color w:val="000000"/>
          <w:sz w:val="20"/>
        </w:rPr>
        <w:t xml:space="preserve"> / mm / rrrr)</w:t>
      </w:r>
      <w:r w:rsidRPr="00DB1DD5">
        <w:rPr>
          <w:rFonts w:eastAsia="Arial" w:cs="Times New Roman"/>
          <w:color w:val="000000"/>
          <w:sz w:val="20"/>
        </w:rPr>
        <w:tab/>
      </w:r>
      <w:r w:rsidRPr="00DB1DD5">
        <w:rPr>
          <w:rFonts w:eastAsia="Arial" w:cs="Times New Roman"/>
          <w:color w:val="000000"/>
          <w:sz w:val="20"/>
        </w:rPr>
        <w:tab/>
        <w:t xml:space="preserve">                 (podpis wnioskodawcy)</w:t>
      </w:r>
    </w:p>
    <w:p w14:paraId="75C75F2F" w14:textId="77777777" w:rsidR="000E1A13" w:rsidRPr="00DB1DD5" w:rsidRDefault="000E1A13">
      <w:pPr>
        <w:widowControl/>
        <w:tabs>
          <w:tab w:val="left" w:pos="142"/>
        </w:tabs>
        <w:autoSpaceDE/>
        <w:spacing w:line="264" w:lineRule="auto"/>
        <w:ind w:left="425" w:right="-425" w:hanging="425"/>
        <w:jc w:val="both"/>
        <w:rPr>
          <w:rFonts w:eastAsia="Arial" w:cs="Times New Roman"/>
          <w:color w:val="000000"/>
          <w:sz w:val="20"/>
        </w:rPr>
      </w:pPr>
    </w:p>
    <w:p w14:paraId="7C9B8B20" w14:textId="77777777" w:rsidR="00D84D4E" w:rsidRPr="00DB1DD5" w:rsidRDefault="00D84D4E">
      <w:pPr>
        <w:widowControl/>
        <w:tabs>
          <w:tab w:val="left" w:pos="142"/>
        </w:tabs>
        <w:autoSpaceDE/>
        <w:spacing w:line="264" w:lineRule="auto"/>
        <w:ind w:left="425" w:right="-425" w:hanging="425"/>
        <w:jc w:val="both"/>
        <w:rPr>
          <w:rFonts w:eastAsia="Arial" w:cs="Times New Roman"/>
          <w:color w:val="000000"/>
          <w:sz w:val="20"/>
        </w:rPr>
      </w:pPr>
    </w:p>
    <w:p w14:paraId="48B2EB10" w14:textId="77777777" w:rsidR="00D84D4E" w:rsidRPr="00DB1DD5" w:rsidRDefault="00D84D4E" w:rsidP="00D84D4E">
      <w:pPr>
        <w:spacing w:before="80" w:after="80"/>
        <w:jc w:val="both"/>
        <w:rPr>
          <w:rFonts w:cs="Times New Roman"/>
          <w:b/>
          <w:bCs/>
          <w:sz w:val="22"/>
          <w:szCs w:val="22"/>
        </w:rPr>
      </w:pPr>
      <w:r w:rsidRPr="00DB1DD5">
        <w:rPr>
          <w:rFonts w:cs="Times New Roman"/>
          <w:b/>
          <w:bCs/>
          <w:sz w:val="22"/>
          <w:szCs w:val="22"/>
        </w:rPr>
        <w:t>INFORMACJA O ZASADACH PRZETWARZANIA DANYCH OSOBOWYCH</w:t>
      </w:r>
    </w:p>
    <w:p w14:paraId="634FDE6A" w14:textId="77777777" w:rsidR="005E0FB5" w:rsidRPr="00DB1DD5" w:rsidRDefault="00D84D4E" w:rsidP="00D84D4E">
      <w:pPr>
        <w:spacing w:after="80" w:line="276" w:lineRule="auto"/>
        <w:jc w:val="both"/>
        <w:rPr>
          <w:rFonts w:cs="Times New Roman"/>
          <w:sz w:val="22"/>
          <w:szCs w:val="22"/>
        </w:rPr>
      </w:pPr>
      <w:r w:rsidRPr="00DB1DD5">
        <w:rPr>
          <w:rFonts w:cs="Times New Roman"/>
          <w:b/>
          <w:bCs/>
          <w:sz w:val="22"/>
          <w:szCs w:val="22"/>
        </w:rPr>
        <w:t>Kto wykorzystuje dane:</w:t>
      </w:r>
      <w:r w:rsidRPr="00DB1DD5">
        <w:rPr>
          <w:rFonts w:cs="Times New Roman"/>
          <w:sz w:val="22"/>
          <w:szCs w:val="22"/>
        </w:rPr>
        <w:t xml:space="preserve"> </w:t>
      </w:r>
    </w:p>
    <w:p w14:paraId="2473337B" w14:textId="77777777" w:rsidR="00715BFA" w:rsidRPr="00DB1DD5" w:rsidRDefault="00D84D4E" w:rsidP="00D84D4E">
      <w:pPr>
        <w:spacing w:after="80" w:line="276" w:lineRule="auto"/>
        <w:jc w:val="both"/>
        <w:rPr>
          <w:rFonts w:cs="Times New Roman"/>
          <w:sz w:val="22"/>
          <w:szCs w:val="22"/>
        </w:rPr>
      </w:pPr>
      <w:r w:rsidRPr="00DB1DD5">
        <w:rPr>
          <w:rFonts w:cs="Times New Roman"/>
          <w:sz w:val="22"/>
          <w:szCs w:val="22"/>
        </w:rPr>
        <w:t>Wójt Gminy Kr</w:t>
      </w:r>
      <w:r w:rsidR="00E96A15" w:rsidRPr="00DB1DD5">
        <w:rPr>
          <w:rFonts w:cs="Times New Roman"/>
          <w:sz w:val="22"/>
          <w:szCs w:val="22"/>
        </w:rPr>
        <w:t>asiczyn</w:t>
      </w:r>
      <w:r w:rsidRPr="00DB1DD5">
        <w:rPr>
          <w:rFonts w:cs="Times New Roman"/>
          <w:sz w:val="22"/>
          <w:szCs w:val="22"/>
        </w:rPr>
        <w:t xml:space="preserve"> </w:t>
      </w:r>
      <w:r w:rsidRPr="00DB1DD5">
        <w:rPr>
          <w:rFonts w:cs="Times New Roman"/>
          <w:b/>
          <w:bCs/>
          <w:sz w:val="22"/>
          <w:szCs w:val="22"/>
        </w:rPr>
        <w:t xml:space="preserve">Kontakt: </w:t>
      </w:r>
      <w:r w:rsidRPr="00DB1DD5">
        <w:rPr>
          <w:rFonts w:cs="Times New Roman"/>
          <w:sz w:val="22"/>
          <w:szCs w:val="22"/>
        </w:rPr>
        <w:t>37-7</w:t>
      </w:r>
      <w:r w:rsidR="00E96A15" w:rsidRPr="00DB1DD5">
        <w:rPr>
          <w:rFonts w:cs="Times New Roman"/>
          <w:sz w:val="22"/>
          <w:szCs w:val="22"/>
        </w:rPr>
        <w:t>41</w:t>
      </w:r>
      <w:r w:rsidRPr="00DB1DD5">
        <w:rPr>
          <w:rFonts w:cs="Times New Roman"/>
          <w:sz w:val="22"/>
          <w:szCs w:val="22"/>
        </w:rPr>
        <w:t xml:space="preserve"> Kr</w:t>
      </w:r>
      <w:r w:rsidR="00E96A15" w:rsidRPr="00DB1DD5">
        <w:rPr>
          <w:rFonts w:cs="Times New Roman"/>
          <w:sz w:val="22"/>
          <w:szCs w:val="22"/>
        </w:rPr>
        <w:t>asiczyn</w:t>
      </w:r>
      <w:r w:rsidRPr="00DB1DD5">
        <w:rPr>
          <w:rFonts w:cs="Times New Roman"/>
          <w:sz w:val="22"/>
          <w:szCs w:val="22"/>
        </w:rPr>
        <w:t xml:space="preserve"> </w:t>
      </w:r>
      <w:r w:rsidR="00E96A15" w:rsidRPr="00DB1DD5">
        <w:rPr>
          <w:rFonts w:cs="Times New Roman"/>
          <w:sz w:val="22"/>
          <w:szCs w:val="22"/>
        </w:rPr>
        <w:t>177</w:t>
      </w:r>
      <w:r w:rsidRPr="00DB1DD5">
        <w:rPr>
          <w:rFonts w:cs="Times New Roman"/>
          <w:sz w:val="22"/>
          <w:szCs w:val="22"/>
        </w:rPr>
        <w:t>, tel. 16671</w:t>
      </w:r>
      <w:r w:rsidR="00E96A15" w:rsidRPr="00DB1DD5">
        <w:rPr>
          <w:rFonts w:cs="Times New Roman"/>
          <w:sz w:val="22"/>
          <w:szCs w:val="22"/>
        </w:rPr>
        <w:t>8370</w:t>
      </w:r>
      <w:r w:rsidRPr="00DB1DD5">
        <w:rPr>
          <w:rFonts w:cs="Times New Roman"/>
          <w:sz w:val="22"/>
          <w:szCs w:val="22"/>
        </w:rPr>
        <w:t xml:space="preserve">, </w:t>
      </w:r>
      <w:r w:rsidR="0075659D" w:rsidRPr="00DB1DD5">
        <w:rPr>
          <w:rFonts w:cs="Times New Roman"/>
          <w:sz w:val="22"/>
          <w:szCs w:val="22"/>
        </w:rPr>
        <w:t>gmina</w:t>
      </w:r>
      <w:r w:rsidRPr="00DB1DD5">
        <w:rPr>
          <w:rFonts w:cs="Times New Roman"/>
          <w:sz w:val="22"/>
          <w:szCs w:val="22"/>
        </w:rPr>
        <w:t>@kr</w:t>
      </w:r>
      <w:r w:rsidR="0075659D" w:rsidRPr="00DB1DD5">
        <w:rPr>
          <w:rFonts w:cs="Times New Roman"/>
          <w:sz w:val="22"/>
          <w:szCs w:val="22"/>
        </w:rPr>
        <w:t>asiczyn</w:t>
      </w:r>
      <w:r w:rsidRPr="00DB1DD5">
        <w:rPr>
          <w:rFonts w:cs="Times New Roman"/>
          <w:sz w:val="22"/>
          <w:szCs w:val="22"/>
        </w:rPr>
        <w:t xml:space="preserve">.pl </w:t>
      </w:r>
    </w:p>
    <w:p w14:paraId="4E523C5F" w14:textId="596C2278" w:rsidR="005E0FB5" w:rsidRPr="00DB1DD5" w:rsidRDefault="00D84D4E" w:rsidP="00D84D4E">
      <w:pPr>
        <w:spacing w:after="80" w:line="276" w:lineRule="auto"/>
        <w:jc w:val="both"/>
        <w:rPr>
          <w:rFonts w:cs="Times New Roman"/>
        </w:rPr>
      </w:pPr>
      <w:r w:rsidRPr="00DB1DD5">
        <w:rPr>
          <w:rFonts w:cs="Times New Roman"/>
          <w:b/>
          <w:bCs/>
          <w:sz w:val="22"/>
          <w:szCs w:val="22"/>
        </w:rPr>
        <w:t>Pytania, wnioski, inspektor ochrony danych</w:t>
      </w:r>
      <w:r w:rsidRPr="00DB1DD5">
        <w:rPr>
          <w:rFonts w:cs="Times New Roman"/>
          <w:sz w:val="22"/>
          <w:szCs w:val="22"/>
        </w:rPr>
        <w:t xml:space="preserve">: </w:t>
      </w:r>
      <w:hyperlink r:id="rId8" w:history="1">
        <w:r w:rsidR="0075659D" w:rsidRPr="00DB1DD5">
          <w:rPr>
            <w:rStyle w:val="Hipercze"/>
            <w:rFonts w:cs="Times New Roman"/>
          </w:rPr>
          <w:t>idogmina@krasiczyn.pl</w:t>
        </w:r>
      </w:hyperlink>
      <w:r w:rsidR="0075659D" w:rsidRPr="00DB1DD5">
        <w:rPr>
          <w:rFonts w:cs="Times New Roman"/>
        </w:rPr>
        <w:t xml:space="preserve"> </w:t>
      </w:r>
    </w:p>
    <w:p w14:paraId="7082DA57" w14:textId="77777777" w:rsidR="005E0FB5" w:rsidRPr="00DB1DD5" w:rsidRDefault="00D84D4E" w:rsidP="00D84D4E">
      <w:pPr>
        <w:spacing w:after="80" w:line="276" w:lineRule="auto"/>
        <w:jc w:val="both"/>
        <w:rPr>
          <w:rFonts w:cs="Times New Roman"/>
          <w:iCs/>
          <w:sz w:val="22"/>
          <w:szCs w:val="22"/>
        </w:rPr>
      </w:pPr>
      <w:r w:rsidRPr="00DB1DD5">
        <w:rPr>
          <w:rFonts w:cs="Times New Roman"/>
          <w:b/>
          <w:bCs/>
          <w:sz w:val="22"/>
          <w:szCs w:val="22"/>
        </w:rPr>
        <w:t xml:space="preserve">Cel wykorzystania: </w:t>
      </w:r>
      <w:r w:rsidRPr="00DB1DD5">
        <w:rPr>
          <w:rFonts w:cs="Times New Roman"/>
          <w:sz w:val="22"/>
          <w:szCs w:val="22"/>
        </w:rPr>
        <w:t xml:space="preserve">przyjmowanie, weryfikacja i rozpoznanie złożonego wniosku </w:t>
      </w:r>
      <w:r w:rsidRPr="00DB1DD5">
        <w:rPr>
          <w:rFonts w:cs="Times New Roman"/>
          <w:sz w:val="22"/>
          <w:szCs w:val="22"/>
        </w:rPr>
        <w:br/>
        <w:t>o preferencyjny zakup paliwa stałego lub wniosku o wydawanie zaświadczenia - w przypadku zakupu preferencyjnego w gminie sąsiedniej, dokonywanie wezwań i zawiadomień</w:t>
      </w:r>
      <w:r w:rsidRPr="00DB1DD5">
        <w:rPr>
          <w:rFonts w:cs="Times New Roman"/>
          <w:iCs/>
          <w:sz w:val="22"/>
          <w:szCs w:val="22"/>
        </w:rPr>
        <w:t xml:space="preserve">. </w:t>
      </w:r>
    </w:p>
    <w:p w14:paraId="6F96900C" w14:textId="3344525F" w:rsidR="00D84D4E" w:rsidRPr="00DB1DD5" w:rsidRDefault="00D84D4E" w:rsidP="00715BFA">
      <w:pPr>
        <w:spacing w:after="80" w:line="276" w:lineRule="auto"/>
        <w:jc w:val="both"/>
        <w:rPr>
          <w:rFonts w:cs="Times New Roman"/>
          <w:sz w:val="22"/>
          <w:szCs w:val="22"/>
        </w:rPr>
      </w:pPr>
      <w:r w:rsidRPr="00DB1DD5">
        <w:rPr>
          <w:rFonts w:cs="Times New Roman"/>
          <w:b/>
          <w:bCs/>
          <w:sz w:val="22"/>
          <w:szCs w:val="22"/>
        </w:rPr>
        <w:t>Przysługujące prawa:</w:t>
      </w:r>
      <w:r w:rsidRPr="00DB1DD5">
        <w:rPr>
          <w:rFonts w:cs="Times New Roman"/>
          <w:sz w:val="22"/>
          <w:szCs w:val="22"/>
        </w:rPr>
        <w:t xml:space="preserve"> dostępu do danych, sprostowania, usunięcia danych, ograniczenia przetwarzania, wniesienia skargi do Prezesa Urzędu Ochrony Danych Osobowych. </w:t>
      </w:r>
    </w:p>
    <w:p w14:paraId="7E21197C" w14:textId="77777777" w:rsidR="000E1A13" w:rsidRPr="00DB1DD5" w:rsidRDefault="000E1A13">
      <w:pPr>
        <w:pStyle w:val="Default"/>
        <w:rPr>
          <w:sz w:val="22"/>
          <w:szCs w:val="22"/>
        </w:rPr>
      </w:pPr>
    </w:p>
    <w:p w14:paraId="56DBB76F" w14:textId="77777777" w:rsidR="00D84D4E" w:rsidRPr="00DB1DD5" w:rsidRDefault="00D84D4E" w:rsidP="00D84D4E">
      <w:pPr>
        <w:widowControl/>
        <w:tabs>
          <w:tab w:val="left" w:pos="142"/>
        </w:tabs>
        <w:autoSpaceDE/>
        <w:spacing w:line="264" w:lineRule="auto"/>
        <w:ind w:left="425" w:right="-425" w:hanging="425"/>
        <w:jc w:val="both"/>
        <w:rPr>
          <w:rFonts w:cs="Times New Roman"/>
        </w:rPr>
      </w:pPr>
      <w:r w:rsidRPr="00DB1DD5">
        <w:rPr>
          <w:rFonts w:eastAsia="Arial" w:cs="Times New Roman"/>
          <w:color w:val="000000"/>
          <w:sz w:val="22"/>
          <w:szCs w:val="22"/>
        </w:rPr>
        <w:t>…………………………</w:t>
      </w:r>
      <w:r w:rsidRPr="00DB1DD5">
        <w:rPr>
          <w:rFonts w:eastAsia="Arial" w:cs="Times New Roman"/>
          <w:color w:val="000000"/>
          <w:sz w:val="22"/>
          <w:szCs w:val="22"/>
        </w:rPr>
        <w:tab/>
      </w:r>
      <w:r w:rsidRPr="00DB1DD5">
        <w:rPr>
          <w:rFonts w:eastAsia="Arial" w:cs="Times New Roman"/>
          <w:color w:val="000000"/>
          <w:sz w:val="22"/>
          <w:szCs w:val="22"/>
        </w:rPr>
        <w:tab/>
        <w:t>…………………………</w:t>
      </w:r>
      <w:r w:rsidRPr="00DB1DD5">
        <w:rPr>
          <w:rFonts w:eastAsia="Arial" w:cs="Times New Roman"/>
          <w:color w:val="000000"/>
          <w:sz w:val="22"/>
          <w:szCs w:val="22"/>
        </w:rPr>
        <w:tab/>
      </w:r>
      <w:r w:rsidRPr="00DB1DD5">
        <w:rPr>
          <w:rFonts w:eastAsia="Arial" w:cs="Times New Roman"/>
          <w:color w:val="000000"/>
          <w:sz w:val="22"/>
          <w:szCs w:val="22"/>
        </w:rPr>
        <w:tab/>
        <w:t>…………………………</w:t>
      </w:r>
    </w:p>
    <w:p w14:paraId="2AF71C6E" w14:textId="728AC002" w:rsidR="00EB72CE" w:rsidRPr="00DB1DD5" w:rsidRDefault="00D84D4E" w:rsidP="00715BFA">
      <w:pPr>
        <w:widowControl/>
        <w:tabs>
          <w:tab w:val="left" w:pos="142"/>
        </w:tabs>
        <w:autoSpaceDE/>
        <w:spacing w:line="264" w:lineRule="auto"/>
        <w:ind w:left="425" w:right="-425" w:hanging="425"/>
        <w:jc w:val="both"/>
        <w:rPr>
          <w:rFonts w:cs="Times New Roman"/>
        </w:rPr>
      </w:pPr>
      <w:r w:rsidRPr="00DB1DD5">
        <w:rPr>
          <w:rFonts w:cs="Times New Roman"/>
          <w:color w:val="000000"/>
          <w:sz w:val="20"/>
        </w:rPr>
        <w:t xml:space="preserve">          </w:t>
      </w:r>
      <w:r w:rsidRPr="00DB1DD5">
        <w:rPr>
          <w:rFonts w:eastAsia="Arial" w:cs="Times New Roman"/>
          <w:color w:val="000000"/>
          <w:sz w:val="20"/>
        </w:rPr>
        <w:t>(miejscowość)</w:t>
      </w:r>
      <w:r w:rsidRPr="00DB1DD5">
        <w:rPr>
          <w:rFonts w:eastAsia="Arial" w:cs="Times New Roman"/>
          <w:color w:val="000000"/>
          <w:sz w:val="20"/>
        </w:rPr>
        <w:tab/>
      </w:r>
      <w:r w:rsidRPr="00DB1DD5">
        <w:rPr>
          <w:rFonts w:eastAsia="Arial" w:cs="Times New Roman"/>
          <w:color w:val="000000"/>
          <w:sz w:val="20"/>
        </w:rPr>
        <w:tab/>
        <w:t xml:space="preserve">                    (data: </w:t>
      </w:r>
      <w:proofErr w:type="spellStart"/>
      <w:r w:rsidRPr="00DB1DD5">
        <w:rPr>
          <w:rFonts w:eastAsia="Arial" w:cs="Times New Roman"/>
          <w:color w:val="000000"/>
          <w:sz w:val="20"/>
        </w:rPr>
        <w:t>dd</w:t>
      </w:r>
      <w:proofErr w:type="spellEnd"/>
      <w:r w:rsidRPr="00DB1DD5">
        <w:rPr>
          <w:rFonts w:eastAsia="Arial" w:cs="Times New Roman"/>
          <w:color w:val="000000"/>
          <w:sz w:val="20"/>
        </w:rPr>
        <w:t xml:space="preserve"> / mm / rrrr)</w:t>
      </w:r>
      <w:r w:rsidRPr="00DB1DD5">
        <w:rPr>
          <w:rFonts w:eastAsia="Arial" w:cs="Times New Roman"/>
          <w:color w:val="000000"/>
          <w:sz w:val="20"/>
        </w:rPr>
        <w:tab/>
      </w:r>
      <w:r w:rsidRPr="00DB1DD5">
        <w:rPr>
          <w:rFonts w:eastAsia="Arial" w:cs="Times New Roman"/>
          <w:color w:val="000000"/>
          <w:sz w:val="20"/>
        </w:rPr>
        <w:tab/>
        <w:t xml:space="preserve">                 (podpis wnioskodawcy)</w:t>
      </w:r>
    </w:p>
    <w:sectPr w:rsidR="00EB72CE" w:rsidRPr="00DB1DD5" w:rsidSect="00715BFA">
      <w:headerReference w:type="default" r:id="rId9"/>
      <w:footerReference w:type="default" r:id="rId10"/>
      <w:pgSz w:w="11906" w:h="16838"/>
      <w:pgMar w:top="851" w:right="1434" w:bottom="284" w:left="1418" w:header="709"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A43C" w14:textId="77777777" w:rsidR="006604D5" w:rsidRDefault="006604D5">
      <w:pPr>
        <w:spacing w:line="240" w:lineRule="auto"/>
      </w:pPr>
      <w:r>
        <w:separator/>
      </w:r>
    </w:p>
  </w:endnote>
  <w:endnote w:type="continuationSeparator" w:id="0">
    <w:p w14:paraId="6EF3A8BF" w14:textId="77777777" w:rsidR="006604D5" w:rsidRDefault="00660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7894" w14:textId="77777777" w:rsidR="008D4B59" w:rsidRDefault="00BE7DD6">
    <w:pPr>
      <w:pStyle w:val="Stopka"/>
      <w:jc w:val="right"/>
    </w:pPr>
    <w:r>
      <w:fldChar w:fldCharType="begin"/>
    </w:r>
    <w:r>
      <w:instrText xml:space="preserve"> PAGE   \* MERGEFORMAT </w:instrText>
    </w:r>
    <w:r>
      <w:fldChar w:fldCharType="separate"/>
    </w:r>
    <w:r w:rsidR="008D4B59">
      <w:rPr>
        <w:noProof/>
      </w:rPr>
      <w:t>3</w:t>
    </w:r>
    <w:r>
      <w:rPr>
        <w:noProof/>
      </w:rPr>
      <w:fldChar w:fldCharType="end"/>
    </w:r>
  </w:p>
  <w:p w14:paraId="44B5C299" w14:textId="77777777" w:rsidR="008D4B59" w:rsidRDefault="008D4B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5E15" w14:textId="77777777" w:rsidR="006604D5" w:rsidRDefault="006604D5">
      <w:pPr>
        <w:spacing w:line="240" w:lineRule="auto"/>
      </w:pPr>
      <w:r>
        <w:separator/>
      </w:r>
    </w:p>
  </w:footnote>
  <w:footnote w:type="continuationSeparator" w:id="0">
    <w:p w14:paraId="6EA288D0" w14:textId="77777777" w:rsidR="006604D5" w:rsidRDefault="00660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0D5C" w14:textId="77777777" w:rsidR="000E1A13" w:rsidRDefault="000E1A1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21"/>
      <w:lvlText w:val="%1."/>
      <w:lvlJc w:val="left"/>
      <w:pPr>
        <w:tabs>
          <w:tab w:val="num" w:pos="643"/>
        </w:tabs>
        <w:ind w:left="643"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eastAsia="Arial" w:cs="Times New Roman" w:hint="default"/>
        <w:color w:val="auto"/>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708"/>
        </w:tabs>
        <w:ind w:left="422" w:firstLine="0"/>
      </w:pPr>
      <w:rPr>
        <w:rFonts w:ascii="Times New Roman" w:eastAsia="Arial" w:hAnsi="Times New Roman" w:cs="Times New Roman" w:hint="default"/>
        <w:b/>
        <w:bCs/>
        <w:i w:val="0"/>
        <w:strike w:val="0"/>
        <w:dstrike w:val="0"/>
        <w:color w:val="000000"/>
        <w:position w:val="0"/>
        <w:sz w:val="22"/>
        <w:szCs w:val="22"/>
        <w:u w:val="none" w:color="000000"/>
        <w:shd w:val="clear" w:color="auto" w:fill="auto"/>
        <w:vertAlign w:val="baseline"/>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eastAsia="Arial" w:cs="Times New Roman" w:hint="default"/>
        <w:b/>
        <w:bCs/>
        <w:color w:val="000000"/>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eastAsia="Arial" w:cs="Times New Roman" w:hint="default"/>
        <w:color w:val="000000"/>
        <w:sz w:val="20"/>
      </w:r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sz w:val="14"/>
        <w:szCs w:val="14"/>
      </w:rPr>
    </w:lvl>
    <w:lvl w:ilvl="1">
      <w:start w:val="1"/>
      <w:numFmt w:val="decimal"/>
      <w:lvlText w:val="%2."/>
      <w:lvlJc w:val="left"/>
      <w:pPr>
        <w:tabs>
          <w:tab w:val="num" w:pos="1080"/>
        </w:tabs>
        <w:ind w:left="1080" w:hanging="360"/>
      </w:pPr>
      <w:rPr>
        <w:sz w:val="14"/>
        <w:szCs w:val="14"/>
      </w:rPr>
    </w:lvl>
    <w:lvl w:ilvl="2">
      <w:start w:val="1"/>
      <w:numFmt w:val="decimal"/>
      <w:lvlText w:val="%3."/>
      <w:lvlJc w:val="left"/>
      <w:pPr>
        <w:tabs>
          <w:tab w:val="num" w:pos="1440"/>
        </w:tabs>
        <w:ind w:left="1440" w:hanging="360"/>
      </w:pPr>
      <w:rPr>
        <w:sz w:val="14"/>
        <w:szCs w:val="14"/>
      </w:rPr>
    </w:lvl>
    <w:lvl w:ilvl="3">
      <w:start w:val="1"/>
      <w:numFmt w:val="decimal"/>
      <w:lvlText w:val="%4."/>
      <w:lvlJc w:val="left"/>
      <w:pPr>
        <w:tabs>
          <w:tab w:val="num" w:pos="1800"/>
        </w:tabs>
        <w:ind w:left="1800" w:hanging="360"/>
      </w:pPr>
      <w:rPr>
        <w:sz w:val="14"/>
        <w:szCs w:val="14"/>
      </w:rPr>
    </w:lvl>
    <w:lvl w:ilvl="4">
      <w:start w:val="1"/>
      <w:numFmt w:val="decimal"/>
      <w:lvlText w:val="%5."/>
      <w:lvlJc w:val="left"/>
      <w:pPr>
        <w:tabs>
          <w:tab w:val="num" w:pos="2160"/>
        </w:tabs>
        <w:ind w:left="2160" w:hanging="360"/>
      </w:pPr>
      <w:rPr>
        <w:sz w:val="14"/>
        <w:szCs w:val="14"/>
      </w:rPr>
    </w:lvl>
    <w:lvl w:ilvl="5">
      <w:start w:val="1"/>
      <w:numFmt w:val="decimal"/>
      <w:lvlText w:val="%6."/>
      <w:lvlJc w:val="left"/>
      <w:pPr>
        <w:tabs>
          <w:tab w:val="num" w:pos="2520"/>
        </w:tabs>
        <w:ind w:left="2520" w:hanging="360"/>
      </w:pPr>
      <w:rPr>
        <w:sz w:val="14"/>
        <w:szCs w:val="14"/>
      </w:rPr>
    </w:lvl>
    <w:lvl w:ilvl="6">
      <w:start w:val="1"/>
      <w:numFmt w:val="decimal"/>
      <w:lvlText w:val="%7."/>
      <w:lvlJc w:val="left"/>
      <w:pPr>
        <w:tabs>
          <w:tab w:val="num" w:pos="2880"/>
        </w:tabs>
        <w:ind w:left="2880" w:hanging="360"/>
      </w:pPr>
      <w:rPr>
        <w:sz w:val="14"/>
        <w:szCs w:val="14"/>
      </w:rPr>
    </w:lvl>
    <w:lvl w:ilvl="7">
      <w:start w:val="1"/>
      <w:numFmt w:val="decimal"/>
      <w:lvlText w:val="%8."/>
      <w:lvlJc w:val="left"/>
      <w:pPr>
        <w:tabs>
          <w:tab w:val="num" w:pos="3240"/>
        </w:tabs>
        <w:ind w:left="3240" w:hanging="360"/>
      </w:pPr>
      <w:rPr>
        <w:sz w:val="14"/>
        <w:szCs w:val="14"/>
      </w:rPr>
    </w:lvl>
    <w:lvl w:ilvl="8">
      <w:start w:val="1"/>
      <w:numFmt w:val="decimal"/>
      <w:lvlText w:val="%9."/>
      <w:lvlJc w:val="left"/>
      <w:pPr>
        <w:tabs>
          <w:tab w:val="num" w:pos="3600"/>
        </w:tabs>
        <w:ind w:left="3600" w:hanging="360"/>
      </w:pPr>
      <w:rPr>
        <w:sz w:val="14"/>
        <w:szCs w:val="14"/>
      </w:rPr>
    </w:lvl>
  </w:abstractNum>
  <w:num w:numId="1" w16cid:durableId="3678779">
    <w:abstractNumId w:val="0"/>
  </w:num>
  <w:num w:numId="2" w16cid:durableId="1257981144">
    <w:abstractNumId w:val="1"/>
  </w:num>
  <w:num w:numId="3" w16cid:durableId="1480341577">
    <w:abstractNumId w:val="2"/>
  </w:num>
  <w:num w:numId="4" w16cid:durableId="718893803">
    <w:abstractNumId w:val="3"/>
  </w:num>
  <w:num w:numId="5" w16cid:durableId="727997559">
    <w:abstractNumId w:val="4"/>
  </w:num>
  <w:num w:numId="6" w16cid:durableId="877544828">
    <w:abstractNumId w:val="5"/>
  </w:num>
  <w:num w:numId="7" w16cid:durableId="1157575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74"/>
    <w:rsid w:val="00015DD3"/>
    <w:rsid w:val="000E1A13"/>
    <w:rsid w:val="00126028"/>
    <w:rsid w:val="00371A90"/>
    <w:rsid w:val="004D3BB7"/>
    <w:rsid w:val="005656B2"/>
    <w:rsid w:val="005E0FB5"/>
    <w:rsid w:val="006604D5"/>
    <w:rsid w:val="00715BFA"/>
    <w:rsid w:val="0075659D"/>
    <w:rsid w:val="008D4B59"/>
    <w:rsid w:val="00BE7DD6"/>
    <w:rsid w:val="00D23B8D"/>
    <w:rsid w:val="00D84D4E"/>
    <w:rsid w:val="00DB1DD5"/>
    <w:rsid w:val="00E96A15"/>
    <w:rsid w:val="00EB72CE"/>
    <w:rsid w:val="00F51FBD"/>
    <w:rsid w:val="00F5544A"/>
    <w:rsid w:val="00FC1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B47AF8"/>
  <w15:docId w15:val="{0E10018A-BE6C-48EB-9764-5F808EB5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E w:val="0"/>
      <w:spacing w:line="360" w:lineRule="auto"/>
    </w:pPr>
    <w:rPr>
      <w:rFonts w:cs="Arial"/>
      <w:sz w:val="24"/>
      <w:lang w:eastAsia="zh-CN"/>
    </w:rPr>
  </w:style>
  <w:style w:type="paragraph" w:styleId="Nagwek1">
    <w:name w:val="heading 1"/>
    <w:basedOn w:val="Normalny"/>
    <w:next w:val="Normalny"/>
    <w:qFormat/>
    <w:pPr>
      <w:keepNext/>
      <w:keepLines/>
      <w:numPr>
        <w:numId w:val="1"/>
      </w:numPr>
      <w:spacing w:before="240"/>
      <w:outlineLvl w:val="0"/>
    </w:pPr>
    <w:rPr>
      <w:rFonts w:ascii="Calibri Light" w:hAnsi="Calibri Light" w:cs="Times New Roman"/>
      <w:color w:val="2F5496"/>
      <w:sz w:val="32"/>
      <w:szCs w:val="32"/>
    </w:rPr>
  </w:style>
  <w:style w:type="paragraph" w:styleId="Nagwek2">
    <w:name w:val="heading 2"/>
    <w:basedOn w:val="Normalny"/>
    <w:next w:val="Normalny"/>
    <w:qFormat/>
    <w:pPr>
      <w:keepNext/>
      <w:keepLines/>
      <w:numPr>
        <w:ilvl w:val="1"/>
        <w:numId w:val="1"/>
      </w:numPr>
      <w:spacing w:before="40"/>
      <w:outlineLvl w:val="1"/>
    </w:pPr>
    <w:rPr>
      <w:rFonts w:ascii="Calibri Light" w:hAnsi="Calibri Light" w:cs="Times New Roman"/>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eastAsia="Arial" w:cs="Times New Roman" w:hint="default"/>
      <w:color w:val="auto"/>
      <w:sz w:val="20"/>
    </w:rPr>
  </w:style>
  <w:style w:type="character" w:customStyle="1" w:styleId="WW8Num4z0">
    <w:name w:val="WW8Num4z0"/>
    <w:rPr>
      <w:rFonts w:ascii="Times New Roman" w:eastAsia="Arial" w:hAnsi="Times New Roman" w:cs="Times New Roman" w:hint="default"/>
      <w:b/>
      <w:bCs/>
      <w:i w:val="0"/>
      <w:strike w:val="0"/>
      <w:dstrike w:val="0"/>
      <w:color w:val="000000"/>
      <w:position w:val="0"/>
      <w:sz w:val="22"/>
      <w:szCs w:val="22"/>
      <w:u w:val="none" w:color="000000"/>
      <w:shd w:val="clear" w:color="auto" w:fill="auto"/>
      <w:vertAlign w:val="baseline"/>
    </w:rPr>
  </w:style>
  <w:style w:type="character" w:customStyle="1" w:styleId="WW8Num5z0">
    <w:name w:val="WW8Num5z0"/>
    <w:rPr>
      <w:rFonts w:eastAsia="Arial" w:cs="Times New Roman" w:hint="default"/>
      <w:b/>
      <w:bCs/>
      <w:color w:val="000000"/>
      <w:sz w:val="22"/>
      <w:szCs w:val="22"/>
    </w:rPr>
  </w:style>
  <w:style w:type="character" w:customStyle="1" w:styleId="WW8Num6z0">
    <w:name w:val="WW8Num6z0"/>
    <w:rPr>
      <w:rFonts w:eastAsia="Arial" w:cs="Times New Roman" w:hint="default"/>
      <w:color w:val="000000"/>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Arial" w:hAnsi="Times New Roman" w:cs="Times New Roman" w:hint="default"/>
      <w:b/>
      <w:bCs/>
      <w:i w:val="0"/>
      <w:strike w:val="0"/>
      <w:dstrike w:val="0"/>
      <w:color w:val="000000"/>
      <w:position w:val="0"/>
      <w:sz w:val="22"/>
      <w:szCs w:val="22"/>
      <w:u w:val="none" w:color="000000"/>
      <w:shd w:val="clear" w:color="auto" w:fill="auto"/>
      <w:vertAlign w:val="baseline"/>
    </w:rPr>
  </w:style>
  <w:style w:type="character" w:customStyle="1" w:styleId="WW8Num7z1">
    <w:name w:val="WW8Num7z1"/>
    <w:rPr>
      <w:rFonts w:ascii="Arial" w:eastAsia="Arial" w:hAnsi="Arial" w:cs="Arial"/>
      <w:b/>
      <w:bCs/>
      <w:i w:val="0"/>
      <w:strike w:val="0"/>
      <w:dstrike w:val="0"/>
      <w:color w:val="000000"/>
      <w:position w:val="0"/>
      <w:sz w:val="15"/>
      <w:szCs w:val="15"/>
      <w:u w:val="none" w:color="000000"/>
      <w:shd w:val="clear" w:color="auto" w:fill="auto"/>
      <w:vertAlign w:val="baseline"/>
    </w:rPr>
  </w:style>
  <w:style w:type="character" w:customStyle="1" w:styleId="WW8Num8z0">
    <w:name w:val="WW8Num8z0"/>
    <w:rPr>
      <w:rFonts w:hint="default"/>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Aria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Arial" w:hAnsi="Arial" w:cs="Arial" w:hint="default"/>
      <w:b w:val="0"/>
      <w:i w:val="0"/>
      <w:strike w:val="0"/>
      <w:dstrike w:val="0"/>
      <w:color w:val="000000"/>
      <w:position w:val="0"/>
      <w:sz w:val="18"/>
      <w:szCs w:val="18"/>
      <w:u w:val="none" w:color="000000"/>
      <w:shd w:val="clear" w:color="auto" w:fill="auto"/>
      <w:vertAlign w:val="baseline"/>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vertAlign w:val="superscrip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vertAlign w:val="superscrip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Arial" w:cs="Times New Roman" w:hint="default"/>
      <w:color w:val="auto"/>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Arial" w:cs="Times New Roman" w:hint="default"/>
      <w:b/>
      <w:bCs/>
      <w:color w:val="00000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Arial" w:cs="Times New Roman" w:hint="default"/>
      <w:color w:val="00000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Arial" w:cs="Times New Roman" w:hint="default"/>
      <w:b w:val="0"/>
      <w:bCs w:val="0"/>
      <w:color w:val="000000"/>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Arial" w:hint="default"/>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Arial" w:hint="default"/>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0z0">
    <w:name w:val="WW8Num20z0"/>
    <w:rPr>
      <w:rFonts w:hint="default"/>
      <w:vertAlign w:val="superscrip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vertAlign w:val="superscrip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vertAlign w:val="superscrip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vertAlign w:val="superscrip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omylnaczcionkaakapitu1">
    <w:name w:val="Domyślna czcionka akapitu1"/>
  </w:style>
  <w:style w:type="character" w:customStyle="1" w:styleId="NagwekZnak">
    <w:name w:val="Nagłówek Znak"/>
    <w:rPr>
      <w:rFonts w:ascii="Times" w:eastAsia="Times New Roman" w:hAnsi="Times" w:cs="Times New Roman"/>
      <w:kern w:val="2"/>
      <w:sz w:val="24"/>
      <w:szCs w:val="24"/>
    </w:rPr>
  </w:style>
  <w:style w:type="character" w:customStyle="1" w:styleId="IGindeksgrny">
    <w:name w:val="_IG_ – indeks górny"/>
    <w:rPr>
      <w:b w:val="0"/>
      <w:i w:val="0"/>
      <w:vanish w:val="0"/>
      <w:spacing w:val="0"/>
      <w:vertAlign w:val="superscript"/>
    </w:rPr>
  </w:style>
  <w:style w:type="character" w:customStyle="1" w:styleId="IGPindeksgrnyipogrubienie">
    <w:name w:val="_IG_P_ – indeks górny i pogrubienie"/>
    <w:rPr>
      <w:b/>
      <w:vanish w:val="0"/>
      <w:spacing w:val="0"/>
      <w:vertAlign w:val="superscript"/>
    </w:rPr>
  </w:style>
  <w:style w:type="character" w:customStyle="1" w:styleId="Ppogrubienie">
    <w:name w:val="_P_ – pogrubienie"/>
    <w:rPr>
      <w:b/>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Arial"/>
      <w:sz w:val="20"/>
      <w:szCs w:val="20"/>
    </w:rPr>
  </w:style>
  <w:style w:type="character" w:customStyle="1" w:styleId="TematkomentarzaZnak">
    <w:name w:val="Temat komentarza Znak"/>
    <w:rPr>
      <w:rFonts w:ascii="Times New Roman" w:eastAsia="Times New Roman" w:hAnsi="Times New Roman" w:cs="Arial"/>
      <w:b/>
      <w:bCs/>
      <w:sz w:val="20"/>
      <w:szCs w:val="20"/>
    </w:rPr>
  </w:style>
  <w:style w:type="character" w:customStyle="1" w:styleId="TekstdymkaZnak">
    <w:name w:val="Tekst dymka Znak"/>
    <w:rPr>
      <w:rFonts w:ascii="Segoe UI" w:eastAsia="Times New Roman" w:hAnsi="Segoe UI" w:cs="Segoe UI"/>
      <w:sz w:val="18"/>
      <w:szCs w:val="18"/>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1Znak">
    <w:name w:val="Nagłówek 1 Znak"/>
    <w:rPr>
      <w:rFonts w:ascii="Calibri Light" w:eastAsia="Times New Roman" w:hAnsi="Calibri Light" w:cs="Times New Roman"/>
      <w:color w:val="2F5496"/>
      <w:sz w:val="32"/>
      <w:szCs w:val="32"/>
    </w:rPr>
  </w:style>
  <w:style w:type="character" w:styleId="Hipercze">
    <w:name w:val="Hyperlink"/>
    <w:rPr>
      <w:color w:val="0563C1"/>
      <w:u w:val="single"/>
    </w:rPr>
  </w:style>
  <w:style w:type="character" w:customStyle="1" w:styleId="Nierozpoznanawzmianka1">
    <w:name w:val="Nierozpoznana wzmianka1"/>
    <w:rPr>
      <w:color w:val="605E5C"/>
      <w:shd w:val="clear" w:color="auto" w:fill="E1DFDD"/>
    </w:rPr>
  </w:style>
  <w:style w:type="character" w:customStyle="1" w:styleId="Znakinumeracji">
    <w:name w:val="Znaki numeracji"/>
    <w:rPr>
      <w:sz w:val="14"/>
      <w:szCs w:val="14"/>
    </w:rPr>
  </w:style>
  <w:style w:type="paragraph" w:customStyle="1" w:styleId="Nagwek10">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Cs w:val="24"/>
    </w:rPr>
  </w:style>
  <w:style w:type="paragraph" w:customStyle="1" w:styleId="Indeks">
    <w:name w:val="Indeks"/>
    <w:basedOn w:val="Normalny"/>
    <w:pPr>
      <w:suppressLineNumbers/>
    </w:p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autoSpaceDE/>
    </w:pPr>
    <w:rPr>
      <w:rFonts w:ascii="Times" w:hAnsi="Times" w:cs="Times New Roman"/>
      <w:kern w:val="2"/>
      <w:szCs w:val="24"/>
    </w:rPr>
  </w:style>
  <w:style w:type="paragraph" w:customStyle="1" w:styleId="ARTartustawynprozporzdzenia">
    <w:name w:val="ART(§) – art. ustawy (§ np. rozporządzenia)"/>
    <w:pPr>
      <w:suppressAutoHyphens/>
      <w:autoSpaceDE w:val="0"/>
      <w:spacing w:before="120" w:line="360" w:lineRule="auto"/>
      <w:ind w:firstLine="510"/>
      <w:jc w:val="both"/>
    </w:pPr>
    <w:rPr>
      <w:rFonts w:ascii="Times" w:hAnsi="Times" w:cs="Arial"/>
      <w:sz w:val="24"/>
      <w:lang w:eastAsia="zh-CN"/>
    </w:rPr>
  </w:style>
  <w:style w:type="paragraph" w:customStyle="1" w:styleId="DATAAKTUdatauchwalenialubwydaniaaktu">
    <w:name w:val="DATA_AKTU – data uchwalenia lub wydania aktu"/>
    <w:next w:val="TYTUAKTUprzedmiotregulacjiustawylubrozporzdzenia"/>
    <w:pPr>
      <w:keepNext/>
      <w:suppressAutoHyphens/>
      <w:spacing w:before="120" w:after="120" w:line="360" w:lineRule="auto"/>
      <w:jc w:val="center"/>
    </w:pPr>
    <w:rPr>
      <w:rFonts w:ascii="Times" w:hAnsi="Times" w:cs="Arial"/>
      <w:bCs/>
      <w:sz w:val="24"/>
      <w:szCs w:val="24"/>
      <w:lang w:eastAsia="zh-CN"/>
    </w:rPr>
  </w:style>
  <w:style w:type="paragraph" w:customStyle="1" w:styleId="TYTUAKTUprzedmiotregulacjiustawylubrozporzdzenia">
    <w:name w:val="TYTUŁ_AKTU – przedmiot regulacji ustawy lub rozporządzenia"/>
    <w:next w:val="ARTartustawynprozporzdzenia"/>
    <w:pPr>
      <w:keepNext/>
      <w:suppressAutoHyphens/>
      <w:spacing w:before="120" w:after="360" w:line="360" w:lineRule="auto"/>
      <w:jc w:val="center"/>
    </w:pPr>
    <w:rPr>
      <w:rFonts w:ascii="Times" w:hAnsi="Times" w:cs="Arial"/>
      <w:b/>
      <w:bCs/>
      <w:sz w:val="24"/>
      <w:szCs w:val="24"/>
      <w:lang w:eastAsia="zh-CN"/>
    </w:rPr>
  </w:style>
  <w:style w:type="paragraph" w:customStyle="1" w:styleId="OZNRODZAKTUtznustawalubrozporzdzenieiorganwydajcy">
    <w:name w:val="OZN_RODZ_AKTU – tzn. ustawa lub rozporządzenie i organ wydający"/>
    <w:next w:val="DATAAKTUdatauchwalenialubwydaniaaktu"/>
    <w:pPr>
      <w:keepNext/>
      <w:suppressAutoHyphens/>
      <w:spacing w:after="120" w:line="360" w:lineRule="auto"/>
      <w:jc w:val="center"/>
    </w:pPr>
    <w:rPr>
      <w:rFonts w:ascii="Times" w:hAnsi="Times" w:cs="Times"/>
      <w:b/>
      <w:bCs/>
      <w:caps/>
      <w:spacing w:val="54"/>
      <w:kern w:val="2"/>
      <w:sz w:val="24"/>
      <w:szCs w:val="24"/>
      <w:lang w:eastAsia="zh-CN"/>
    </w:rPr>
  </w:style>
  <w:style w:type="paragraph" w:customStyle="1" w:styleId="ODNONIKtreodnonika">
    <w:name w:val="ODNOŚNIK – treść odnośnika"/>
    <w:pPr>
      <w:suppressAutoHyphens/>
      <w:ind w:left="284" w:hanging="284"/>
      <w:jc w:val="both"/>
    </w:pPr>
    <w:rPr>
      <w:rFonts w:cs="Arial"/>
      <w:lang w:eastAsia="zh-CN"/>
    </w:rPr>
  </w:style>
  <w:style w:type="paragraph" w:customStyle="1" w:styleId="TYTTABELItytutabeli">
    <w:name w:val="TYT_TABELI – tytuł tabeli"/>
    <w:basedOn w:val="Normalny"/>
    <w:pPr>
      <w:keepNext/>
      <w:widowControl/>
      <w:autoSpaceDE/>
      <w:spacing w:before="120"/>
      <w:jc w:val="center"/>
    </w:pPr>
    <w:rPr>
      <w:rFonts w:ascii="Times" w:hAnsi="Times" w:cs="Times"/>
      <w:b/>
      <w:bCs/>
      <w:caps/>
      <w:kern w:val="2"/>
      <w:szCs w:val="24"/>
    </w:rPr>
  </w:style>
  <w:style w:type="paragraph" w:customStyle="1" w:styleId="NAZORGWYDnazwaorganuwydajcegoprojektowanyakt">
    <w:name w:val="NAZ_ORG_WYD – nazwa organu wydającego projektowany akt"/>
    <w:basedOn w:val="OZNRODZAKTUtznustawalubrozporzdzenieiorganwydajcy"/>
    <w:pPr>
      <w:ind w:left="4820"/>
    </w:pPr>
    <w:rPr>
      <w:spacing w:val="0"/>
    </w:rPr>
  </w:style>
  <w:style w:type="paragraph" w:customStyle="1" w:styleId="OZNZACZNIKAwskazanienrzacznika">
    <w:name w:val="OZN_ZAŁĄCZNIKA – wskazanie nr załącznika"/>
    <w:basedOn w:val="Normalny"/>
    <w:pPr>
      <w:keepNext/>
      <w:widowControl/>
      <w:autoSpaceDE/>
      <w:jc w:val="right"/>
    </w:pPr>
    <w:rPr>
      <w:b/>
    </w:rPr>
  </w:style>
  <w:style w:type="paragraph" w:customStyle="1" w:styleId="Listanumerowana21">
    <w:name w:val="Lista numerowana 21"/>
    <w:basedOn w:val="Normalny"/>
    <w:pPr>
      <w:numPr>
        <w:numId w:val="2"/>
      </w:numPr>
      <w:contextualSpacing/>
    </w:pPr>
  </w:style>
  <w:style w:type="paragraph" w:styleId="Poprawka">
    <w:name w:val="Revision"/>
    <w:pPr>
      <w:suppressAutoHyphens/>
    </w:pPr>
    <w:rPr>
      <w:rFonts w:cs="Arial"/>
      <w:sz w:val="24"/>
      <w:lang w:eastAsia="zh-CN"/>
    </w:rPr>
  </w:style>
  <w:style w:type="paragraph" w:customStyle="1" w:styleId="Tekstkomentarza1">
    <w:name w:val="Tekst komentarza1"/>
    <w:basedOn w:val="Normalny"/>
    <w:pPr>
      <w:spacing w:line="240" w:lineRule="auto"/>
    </w:pPr>
    <w:rPr>
      <w:sz w:val="20"/>
    </w:rPr>
  </w:style>
  <w:style w:type="paragraph" w:styleId="Tematkomentarza">
    <w:name w:val="annotation subject"/>
    <w:basedOn w:val="Tekstkomentarza1"/>
    <w:next w:val="Tekstkomentarza1"/>
    <w:rPr>
      <w:b/>
      <w:bCs/>
    </w:rPr>
  </w:style>
  <w:style w:type="paragraph" w:styleId="Tekstdymka">
    <w:name w:val="Balloon Text"/>
    <w:basedOn w:val="Normalny"/>
    <w:pPr>
      <w:spacing w:line="240" w:lineRule="auto"/>
    </w:pPr>
    <w:rPr>
      <w:rFonts w:ascii="Segoe UI" w:hAnsi="Segoe UI" w:cs="Segoe UI"/>
      <w:sz w:val="18"/>
      <w:szCs w:val="18"/>
    </w:rPr>
  </w:style>
  <w:style w:type="paragraph" w:styleId="Akapitzlist">
    <w:name w:val="List Paragraph"/>
    <w:basedOn w:val="Normalny"/>
    <w:qFormat/>
    <w:pPr>
      <w:ind w:left="720"/>
      <w:contextualSpacing/>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Default">
    <w:name w:val="Default"/>
    <w:basedOn w:val="Normalny"/>
    <w:rPr>
      <w:rFonts w:cs="Times New Roman"/>
      <w:color w:val="000000"/>
      <w:szCs w:val="24"/>
    </w:rPr>
  </w:style>
  <w:style w:type="character" w:styleId="Odwoaniedokomentarza">
    <w:name w:val="annotation reference"/>
    <w:basedOn w:val="Domylnaczcionkaakapitu"/>
    <w:uiPriority w:val="99"/>
    <w:semiHidden/>
    <w:unhideWhenUsed/>
    <w:rsid w:val="00D84D4E"/>
    <w:rPr>
      <w:sz w:val="16"/>
      <w:szCs w:val="16"/>
    </w:rPr>
  </w:style>
  <w:style w:type="paragraph" w:styleId="Stopka">
    <w:name w:val="footer"/>
    <w:basedOn w:val="Normalny"/>
    <w:link w:val="StopkaZnak"/>
    <w:uiPriority w:val="99"/>
    <w:unhideWhenUsed/>
    <w:rsid w:val="008D4B59"/>
    <w:pPr>
      <w:tabs>
        <w:tab w:val="center" w:pos="4536"/>
        <w:tab w:val="right" w:pos="9072"/>
      </w:tabs>
    </w:pPr>
  </w:style>
  <w:style w:type="character" w:customStyle="1" w:styleId="StopkaZnak">
    <w:name w:val="Stopka Znak"/>
    <w:basedOn w:val="Domylnaczcionkaakapitu"/>
    <w:link w:val="Stopka"/>
    <w:uiPriority w:val="99"/>
    <w:rsid w:val="008D4B59"/>
    <w:rPr>
      <w:rFonts w:cs="Arial"/>
      <w:sz w:val="24"/>
      <w:lang w:eastAsia="zh-CN"/>
    </w:rPr>
  </w:style>
  <w:style w:type="character" w:styleId="Nierozpoznanawzmianka">
    <w:name w:val="Unresolved Mention"/>
    <w:basedOn w:val="Domylnaczcionkaakapitu"/>
    <w:uiPriority w:val="99"/>
    <w:semiHidden/>
    <w:unhideWhenUsed/>
    <w:rsid w:val="0075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ogmina@krasiczyn.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482</Words>
  <Characters>2896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Grądzik Paulina</dc:creator>
  <cp:lastModifiedBy>Monika Wieczorek</cp:lastModifiedBy>
  <cp:revision>7</cp:revision>
  <cp:lastPrinted>2022-11-15T09:35:00Z</cp:lastPrinted>
  <dcterms:created xsi:type="dcterms:W3CDTF">2023-01-05T07:54:00Z</dcterms:created>
  <dcterms:modified xsi:type="dcterms:W3CDTF">2023-01-10T11:54:00Z</dcterms:modified>
</cp:coreProperties>
</file>